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19D" w:rsidRDefault="003D019D">
      <w:pPr>
        <w:spacing w:before="3" w:line="160" w:lineRule="exact"/>
        <w:rPr>
          <w:sz w:val="16"/>
          <w:szCs w:val="16"/>
        </w:rPr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BB00B7">
      <w:pPr>
        <w:spacing w:before="24" w:line="480" w:lineRule="auto"/>
        <w:ind w:left="649" w:right="127" w:hanging="4"/>
        <w:jc w:val="center"/>
        <w:rPr>
          <w:sz w:val="28"/>
          <w:szCs w:val="28"/>
        </w:rPr>
      </w:pPr>
      <w:r>
        <w:rPr>
          <w:b/>
          <w:spacing w:val="2"/>
          <w:sz w:val="28"/>
          <w:szCs w:val="28"/>
        </w:rPr>
        <w:t>AN</w:t>
      </w:r>
      <w:r>
        <w:rPr>
          <w:b/>
          <w:spacing w:val="-2"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SIS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N</w:t>
      </w:r>
      <w:r>
        <w:rPr>
          <w:b/>
          <w:spacing w:val="-3"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RA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2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-3"/>
          <w:sz w:val="28"/>
          <w:szCs w:val="28"/>
        </w:rPr>
        <w:t>L</w:t>
      </w:r>
      <w:r>
        <w:rPr>
          <w:b/>
          <w:spacing w:val="-2"/>
          <w:sz w:val="28"/>
          <w:szCs w:val="28"/>
        </w:rPr>
        <w:t>AK</w:t>
      </w:r>
      <w:r>
        <w:rPr>
          <w:b/>
          <w:sz w:val="28"/>
          <w:szCs w:val="28"/>
        </w:rPr>
        <w:t>S</w:t>
      </w:r>
      <w:r>
        <w:rPr>
          <w:b/>
          <w:spacing w:val="2"/>
          <w:sz w:val="28"/>
          <w:szCs w:val="28"/>
        </w:rPr>
        <w:t>A</w:t>
      </w:r>
      <w:r>
        <w:rPr>
          <w:b/>
          <w:sz w:val="28"/>
          <w:szCs w:val="28"/>
        </w:rPr>
        <w:t>SI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>GG</w:t>
      </w:r>
      <w:r>
        <w:rPr>
          <w:b/>
          <w:spacing w:val="2"/>
          <w:sz w:val="28"/>
          <w:szCs w:val="28"/>
        </w:rPr>
        <w:t>A</w:t>
      </w:r>
      <w:r>
        <w:rPr>
          <w:b/>
          <w:sz w:val="28"/>
          <w:szCs w:val="28"/>
        </w:rPr>
        <w:t>M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J</w:t>
      </w:r>
      <w:r>
        <w:rPr>
          <w:b/>
          <w:spacing w:val="2"/>
          <w:sz w:val="28"/>
          <w:szCs w:val="28"/>
        </w:rPr>
        <w:t>AR</w:t>
      </w:r>
      <w:r>
        <w:rPr>
          <w:b/>
          <w:sz w:val="28"/>
          <w:szCs w:val="28"/>
        </w:rPr>
        <w:t>I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2"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>D</w:t>
      </w:r>
      <w:r>
        <w:rPr>
          <w:b/>
          <w:sz w:val="28"/>
          <w:szCs w:val="28"/>
        </w:rPr>
        <w:t xml:space="preserve">A 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2"/>
          <w:sz w:val="28"/>
          <w:szCs w:val="28"/>
        </w:rPr>
        <w:t>A</w:t>
      </w:r>
      <w:r>
        <w:rPr>
          <w:b/>
          <w:sz w:val="28"/>
          <w:szCs w:val="28"/>
        </w:rPr>
        <w:t>SIEN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>G</w:t>
      </w:r>
      <w:r>
        <w:rPr>
          <w:b/>
          <w:spacing w:val="2"/>
          <w:sz w:val="28"/>
          <w:szCs w:val="28"/>
        </w:rPr>
        <w:t>A</w:t>
      </w:r>
      <w:r>
        <w:rPr>
          <w:b/>
          <w:sz w:val="28"/>
          <w:szCs w:val="28"/>
        </w:rPr>
        <w:t>N M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4"/>
          <w:sz w:val="28"/>
          <w:szCs w:val="28"/>
        </w:rPr>
        <w:t>S</w:t>
      </w:r>
      <w:r>
        <w:rPr>
          <w:b/>
          <w:spacing w:val="2"/>
          <w:sz w:val="28"/>
          <w:szCs w:val="28"/>
        </w:rPr>
        <w:t>A</w:t>
      </w:r>
      <w:r>
        <w:rPr>
          <w:b/>
          <w:spacing w:val="-3"/>
          <w:sz w:val="28"/>
          <w:szCs w:val="28"/>
        </w:rPr>
        <w:t>L</w:t>
      </w:r>
      <w:r>
        <w:rPr>
          <w:b/>
          <w:spacing w:val="2"/>
          <w:sz w:val="28"/>
          <w:szCs w:val="28"/>
        </w:rPr>
        <w:t>A</w:t>
      </w:r>
      <w:r>
        <w:rPr>
          <w:b/>
          <w:sz w:val="28"/>
          <w:szCs w:val="28"/>
        </w:rPr>
        <w:t>H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K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RA</w:t>
      </w:r>
      <w:r>
        <w:rPr>
          <w:b/>
          <w:sz w:val="28"/>
          <w:szCs w:val="28"/>
        </w:rPr>
        <w:t>W</w:t>
      </w:r>
      <w:r>
        <w:rPr>
          <w:b/>
          <w:spacing w:val="2"/>
          <w:sz w:val="28"/>
          <w:szCs w:val="28"/>
        </w:rPr>
        <w:t>A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2"/>
          <w:sz w:val="28"/>
          <w:szCs w:val="28"/>
        </w:rPr>
        <w:t>A</w:t>
      </w:r>
      <w:r>
        <w:rPr>
          <w:b/>
          <w:sz w:val="28"/>
          <w:szCs w:val="28"/>
        </w:rPr>
        <w:t xml:space="preserve">N </w:t>
      </w:r>
      <w:r>
        <w:rPr>
          <w:b/>
          <w:spacing w:val="2"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>Y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R</w:t>
      </w:r>
      <w:r>
        <w:rPr>
          <w:b/>
          <w:sz w:val="28"/>
          <w:szCs w:val="28"/>
        </w:rPr>
        <w:t>I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>K</w:t>
      </w:r>
      <w:r>
        <w:rPr>
          <w:b/>
          <w:spacing w:val="2"/>
          <w:sz w:val="28"/>
          <w:szCs w:val="28"/>
        </w:rPr>
        <w:t>U</w:t>
      </w:r>
      <w:r>
        <w:rPr>
          <w:b/>
          <w:sz w:val="28"/>
          <w:szCs w:val="28"/>
        </w:rPr>
        <w:t xml:space="preserve">T 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-2"/>
          <w:sz w:val="28"/>
          <w:szCs w:val="28"/>
        </w:rPr>
        <w:t>O</w:t>
      </w:r>
      <w:r>
        <w:rPr>
          <w:b/>
          <w:sz w:val="28"/>
          <w:szCs w:val="28"/>
        </w:rPr>
        <w:t>ST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O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RA</w:t>
      </w:r>
      <w:r>
        <w:rPr>
          <w:b/>
          <w:sz w:val="28"/>
          <w:szCs w:val="28"/>
        </w:rPr>
        <w:t>SI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A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-2"/>
          <w:sz w:val="28"/>
          <w:szCs w:val="28"/>
        </w:rPr>
        <w:t>N</w:t>
      </w:r>
      <w:r>
        <w:rPr>
          <w:b/>
          <w:spacing w:val="2"/>
          <w:sz w:val="28"/>
          <w:szCs w:val="28"/>
        </w:rPr>
        <w:t>D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K</w:t>
      </w:r>
      <w:r>
        <w:rPr>
          <w:b/>
          <w:spacing w:val="1"/>
          <w:sz w:val="28"/>
          <w:szCs w:val="28"/>
        </w:rPr>
        <w:t>T</w:t>
      </w:r>
      <w:r>
        <w:rPr>
          <w:b/>
          <w:spacing w:val="-2"/>
          <w:sz w:val="28"/>
          <w:szCs w:val="28"/>
        </w:rPr>
        <w:t>O</w:t>
      </w:r>
      <w:r>
        <w:rPr>
          <w:b/>
          <w:sz w:val="28"/>
          <w:szCs w:val="28"/>
        </w:rPr>
        <w:t>MI</w:t>
      </w:r>
      <w:r>
        <w:rPr>
          <w:b/>
          <w:spacing w:val="5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H</w:t>
      </w:r>
      <w:r>
        <w:rPr>
          <w:b/>
          <w:sz w:val="28"/>
          <w:szCs w:val="28"/>
        </w:rPr>
        <w:t>+1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D</w:t>
      </w:r>
      <w:r>
        <w:rPr>
          <w:b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RU</w:t>
      </w:r>
      <w:r>
        <w:rPr>
          <w:b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H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S</w:t>
      </w:r>
      <w:r>
        <w:rPr>
          <w:b/>
          <w:spacing w:val="2"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>K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 xml:space="preserve">T 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T</w:t>
      </w:r>
      <w:r>
        <w:rPr>
          <w:b/>
          <w:spacing w:val="2"/>
          <w:sz w:val="28"/>
          <w:szCs w:val="28"/>
        </w:rPr>
        <w:t>A</w:t>
      </w:r>
      <w:r>
        <w:rPr>
          <w:b/>
          <w:sz w:val="28"/>
          <w:szCs w:val="28"/>
        </w:rPr>
        <w:t>M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2"/>
          <w:sz w:val="28"/>
          <w:szCs w:val="28"/>
        </w:rPr>
        <w:t>N</w:t>
      </w:r>
      <w:r>
        <w:rPr>
          <w:b/>
          <w:sz w:val="28"/>
          <w:szCs w:val="28"/>
        </w:rPr>
        <w:t xml:space="preserve">A </w:t>
      </w:r>
      <w:r>
        <w:rPr>
          <w:b/>
          <w:spacing w:val="2"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L</w:t>
      </w:r>
      <w:r>
        <w:rPr>
          <w:b/>
          <w:spacing w:val="2"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2"/>
          <w:sz w:val="28"/>
          <w:szCs w:val="28"/>
        </w:rPr>
        <w:t>A</w:t>
      </w:r>
      <w:r>
        <w:rPr>
          <w:b/>
          <w:sz w:val="28"/>
          <w:szCs w:val="28"/>
        </w:rPr>
        <w:t>P</w:t>
      </w:r>
    </w:p>
    <w:p w:rsidR="003D019D" w:rsidRDefault="003D019D">
      <w:pPr>
        <w:spacing w:before="18" w:line="200" w:lineRule="exact"/>
      </w:pPr>
    </w:p>
    <w:p w:rsidR="003D019D" w:rsidRDefault="00BB00B7">
      <w:pPr>
        <w:ind w:left="1214" w:right="474"/>
        <w:jc w:val="center"/>
        <w:rPr>
          <w:sz w:val="36"/>
          <w:szCs w:val="36"/>
        </w:rPr>
      </w:pPr>
      <w:r>
        <w:rPr>
          <w:b/>
          <w:sz w:val="36"/>
          <w:szCs w:val="36"/>
        </w:rPr>
        <w:t>LAPORAN</w:t>
      </w:r>
      <w:r>
        <w:rPr>
          <w:b/>
          <w:spacing w:val="3"/>
          <w:sz w:val="36"/>
          <w:szCs w:val="36"/>
        </w:rPr>
        <w:t xml:space="preserve"> </w:t>
      </w:r>
      <w:r>
        <w:rPr>
          <w:b/>
          <w:sz w:val="36"/>
          <w:szCs w:val="36"/>
        </w:rPr>
        <w:t>KARYA</w:t>
      </w:r>
      <w:r>
        <w:rPr>
          <w:b/>
          <w:spacing w:val="-1"/>
          <w:sz w:val="36"/>
          <w:szCs w:val="36"/>
        </w:rPr>
        <w:t xml:space="preserve"> </w:t>
      </w:r>
      <w:r>
        <w:rPr>
          <w:b/>
          <w:sz w:val="36"/>
          <w:szCs w:val="36"/>
        </w:rPr>
        <w:t>IL</w:t>
      </w:r>
      <w:r>
        <w:rPr>
          <w:b/>
          <w:spacing w:val="-4"/>
          <w:sz w:val="36"/>
          <w:szCs w:val="36"/>
        </w:rPr>
        <w:t>M</w:t>
      </w:r>
      <w:r>
        <w:rPr>
          <w:b/>
          <w:sz w:val="36"/>
          <w:szCs w:val="36"/>
        </w:rPr>
        <w:t>IAH</w:t>
      </w:r>
      <w:r>
        <w:rPr>
          <w:b/>
          <w:spacing w:val="-1"/>
          <w:sz w:val="36"/>
          <w:szCs w:val="36"/>
        </w:rPr>
        <w:t xml:space="preserve"> </w:t>
      </w:r>
      <w:r>
        <w:rPr>
          <w:b/>
          <w:sz w:val="36"/>
          <w:szCs w:val="36"/>
        </w:rPr>
        <w:t>AKHIR</w:t>
      </w:r>
      <w:r>
        <w:rPr>
          <w:b/>
          <w:spacing w:val="-2"/>
          <w:sz w:val="36"/>
          <w:szCs w:val="36"/>
        </w:rPr>
        <w:t xml:space="preserve"> </w:t>
      </w:r>
      <w:r>
        <w:rPr>
          <w:b/>
          <w:spacing w:val="-4"/>
          <w:sz w:val="36"/>
          <w:szCs w:val="36"/>
        </w:rPr>
        <w:t>NERS</w:t>
      </w:r>
    </w:p>
    <w:p w:rsidR="003D019D" w:rsidRDefault="003D019D">
      <w:pPr>
        <w:spacing w:before="1" w:line="140" w:lineRule="exact"/>
        <w:rPr>
          <w:sz w:val="14"/>
          <w:szCs w:val="14"/>
        </w:rPr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BB00B7">
      <w:pPr>
        <w:ind w:left="3065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15pt;height:139.9pt">
            <v:imagedata r:id="rId8" o:title=""/>
          </v:shape>
        </w:pict>
      </w:r>
    </w:p>
    <w:p w:rsidR="003D019D" w:rsidRDefault="003D019D">
      <w:pPr>
        <w:spacing w:before="9" w:line="180" w:lineRule="exact"/>
        <w:rPr>
          <w:sz w:val="19"/>
          <w:szCs w:val="19"/>
        </w:rPr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BB00B7">
      <w:pPr>
        <w:spacing w:line="483" w:lineRule="auto"/>
        <w:ind w:left="3205" w:right="2654" w:firstLine="6"/>
        <w:jc w:val="center"/>
        <w:rPr>
          <w:sz w:val="28"/>
          <w:szCs w:val="28"/>
        </w:rPr>
      </w:pPr>
      <w:proofErr w:type="spellStart"/>
      <w:proofErr w:type="gramStart"/>
      <w:r>
        <w:rPr>
          <w:spacing w:val="2"/>
          <w:sz w:val="28"/>
          <w:szCs w:val="28"/>
        </w:rPr>
        <w:t>O</w:t>
      </w:r>
      <w:r>
        <w:rPr>
          <w:spacing w:val="-2"/>
          <w:sz w:val="28"/>
          <w:szCs w:val="28"/>
        </w:rPr>
        <w:t>l</w:t>
      </w:r>
      <w:r>
        <w:rPr>
          <w:spacing w:val="-4"/>
          <w:sz w:val="28"/>
          <w:szCs w:val="28"/>
        </w:rPr>
        <w:t>e</w:t>
      </w:r>
      <w:r>
        <w:rPr>
          <w:sz w:val="28"/>
          <w:szCs w:val="28"/>
        </w:rPr>
        <w:t>h</w:t>
      </w:r>
      <w:proofErr w:type="spellEnd"/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b/>
          <w:spacing w:val="-2"/>
          <w:sz w:val="28"/>
          <w:szCs w:val="28"/>
        </w:rPr>
        <w:t>Vi</w:t>
      </w:r>
      <w:r>
        <w:rPr>
          <w:b/>
          <w:sz w:val="28"/>
          <w:szCs w:val="28"/>
        </w:rPr>
        <w:t>va</w:t>
      </w:r>
      <w:r>
        <w:rPr>
          <w:b/>
          <w:spacing w:val="4"/>
          <w:sz w:val="28"/>
          <w:szCs w:val="28"/>
        </w:rPr>
        <w:t>y</w:t>
      </w:r>
      <w:r>
        <w:rPr>
          <w:b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>t</w:t>
      </w:r>
      <w:r>
        <w:rPr>
          <w:b/>
          <w:sz w:val="28"/>
          <w:szCs w:val="28"/>
        </w:rPr>
        <w:t>ul</w:t>
      </w:r>
      <w:proofErr w:type="spellEnd"/>
      <w:r>
        <w:rPr>
          <w:b/>
          <w:spacing w:val="-7"/>
          <w:sz w:val="28"/>
          <w:szCs w:val="28"/>
        </w:rPr>
        <w:t xml:space="preserve"> </w:t>
      </w:r>
      <w:proofErr w:type="spellStart"/>
      <w:r>
        <w:rPr>
          <w:b/>
          <w:spacing w:val="2"/>
          <w:sz w:val="28"/>
          <w:szCs w:val="28"/>
        </w:rPr>
        <w:t>A</w:t>
      </w:r>
      <w:r>
        <w:rPr>
          <w:b/>
          <w:spacing w:val="-5"/>
          <w:sz w:val="28"/>
          <w:szCs w:val="28"/>
        </w:rPr>
        <w:t>m</w:t>
      </w:r>
      <w:r>
        <w:rPr>
          <w:b/>
          <w:sz w:val="28"/>
          <w:szCs w:val="28"/>
        </w:rPr>
        <w:t>an</w:t>
      </w:r>
      <w:r>
        <w:rPr>
          <w:b/>
          <w:spacing w:val="-1"/>
          <w:sz w:val="28"/>
          <w:szCs w:val="28"/>
        </w:rPr>
        <w:t>i</w:t>
      </w:r>
      <w:proofErr w:type="spellEnd"/>
      <w:r>
        <w:rPr>
          <w:b/>
          <w:sz w:val="28"/>
          <w:szCs w:val="28"/>
        </w:rPr>
        <w:t>,</w:t>
      </w:r>
      <w:r>
        <w:rPr>
          <w:b/>
          <w:spacing w:val="-3"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K</w:t>
      </w:r>
      <w:r>
        <w:rPr>
          <w:b/>
          <w:sz w:val="28"/>
          <w:szCs w:val="28"/>
        </w:rPr>
        <w:t>ep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M.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z w:val="28"/>
          <w:szCs w:val="28"/>
        </w:rPr>
        <w:t>41121222020</w:t>
      </w:r>
    </w:p>
    <w:p w:rsidR="003D019D" w:rsidRDefault="003D019D">
      <w:pPr>
        <w:spacing w:before="8" w:line="120" w:lineRule="exact"/>
        <w:rPr>
          <w:sz w:val="12"/>
          <w:szCs w:val="12"/>
        </w:rPr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BB00B7">
      <w:pPr>
        <w:spacing w:line="364" w:lineRule="auto"/>
        <w:ind w:left="2237" w:right="1659" w:hanging="17"/>
        <w:jc w:val="center"/>
        <w:rPr>
          <w:sz w:val="28"/>
          <w:szCs w:val="28"/>
        </w:rPr>
        <w:sectPr w:rsidR="003D019D">
          <w:type w:val="continuous"/>
          <w:pgSz w:w="12240" w:h="15840"/>
          <w:pgMar w:top="1480" w:right="1720" w:bottom="280" w:left="1720" w:header="720" w:footer="720" w:gutter="0"/>
          <w:cols w:space="720"/>
        </w:sectPr>
      </w:pPr>
      <w:r>
        <w:rPr>
          <w:b/>
          <w:spacing w:val="-3"/>
          <w:sz w:val="28"/>
          <w:szCs w:val="28"/>
        </w:rPr>
        <w:t>F</w:t>
      </w:r>
      <w:r>
        <w:rPr>
          <w:b/>
          <w:spacing w:val="2"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>K</w:t>
      </w:r>
      <w:r>
        <w:rPr>
          <w:b/>
          <w:spacing w:val="2"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LT</w:t>
      </w:r>
      <w:r>
        <w:rPr>
          <w:b/>
          <w:spacing w:val="2"/>
          <w:sz w:val="28"/>
          <w:szCs w:val="28"/>
        </w:rPr>
        <w:t>A</w:t>
      </w:r>
      <w:r>
        <w:rPr>
          <w:b/>
          <w:sz w:val="28"/>
          <w:szCs w:val="28"/>
        </w:rPr>
        <w:t>S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4"/>
          <w:sz w:val="28"/>
          <w:szCs w:val="28"/>
        </w:rPr>
        <w:t>M</w:t>
      </w:r>
      <w:r>
        <w:rPr>
          <w:b/>
          <w:sz w:val="28"/>
          <w:szCs w:val="28"/>
        </w:rPr>
        <w:t>U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K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-4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-2"/>
          <w:sz w:val="28"/>
          <w:szCs w:val="28"/>
        </w:rPr>
        <w:t>H</w:t>
      </w:r>
      <w:r>
        <w:rPr>
          <w:b/>
          <w:spacing w:val="2"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T</w:t>
      </w:r>
      <w:r>
        <w:rPr>
          <w:b/>
          <w:spacing w:val="-2"/>
          <w:sz w:val="28"/>
          <w:szCs w:val="28"/>
        </w:rPr>
        <w:t>A</w:t>
      </w:r>
      <w:r>
        <w:rPr>
          <w:b/>
          <w:sz w:val="28"/>
          <w:szCs w:val="28"/>
        </w:rPr>
        <w:t xml:space="preserve">N 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2"/>
          <w:sz w:val="28"/>
          <w:szCs w:val="28"/>
        </w:rPr>
        <w:t>R</w:t>
      </w:r>
      <w:r>
        <w:rPr>
          <w:b/>
          <w:spacing w:val="-2"/>
          <w:sz w:val="28"/>
          <w:szCs w:val="28"/>
        </w:rPr>
        <w:t>OG</w:t>
      </w:r>
      <w:r>
        <w:rPr>
          <w:b/>
          <w:spacing w:val="2"/>
          <w:sz w:val="28"/>
          <w:szCs w:val="28"/>
        </w:rPr>
        <w:t>RA</w:t>
      </w:r>
      <w:r>
        <w:rPr>
          <w:b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T</w:t>
      </w:r>
      <w:r>
        <w:rPr>
          <w:b/>
          <w:spacing w:val="2"/>
          <w:sz w:val="28"/>
          <w:szCs w:val="28"/>
        </w:rPr>
        <w:t>UD</w:t>
      </w:r>
      <w:r>
        <w:rPr>
          <w:b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 xml:space="preserve"> P</w:t>
      </w:r>
      <w:r>
        <w:rPr>
          <w:b/>
          <w:spacing w:val="2"/>
          <w:sz w:val="28"/>
          <w:szCs w:val="28"/>
        </w:rPr>
        <w:t>R</w:t>
      </w:r>
      <w:r>
        <w:rPr>
          <w:b/>
          <w:spacing w:val="-2"/>
          <w:sz w:val="28"/>
          <w:szCs w:val="28"/>
        </w:rPr>
        <w:t>O</w:t>
      </w:r>
      <w:r>
        <w:rPr>
          <w:b/>
          <w:spacing w:val="-3"/>
          <w:sz w:val="28"/>
          <w:szCs w:val="28"/>
        </w:rPr>
        <w:t>F</w:t>
      </w:r>
      <w:r>
        <w:rPr>
          <w:b/>
          <w:spacing w:val="1"/>
          <w:sz w:val="28"/>
          <w:szCs w:val="28"/>
        </w:rPr>
        <w:t>E</w:t>
      </w:r>
      <w:r>
        <w:rPr>
          <w:b/>
          <w:sz w:val="28"/>
          <w:szCs w:val="28"/>
        </w:rPr>
        <w:t>SI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R</w:t>
      </w:r>
      <w:r>
        <w:rPr>
          <w:b/>
          <w:sz w:val="28"/>
          <w:szCs w:val="28"/>
        </w:rPr>
        <w:t xml:space="preserve">S </w:t>
      </w:r>
      <w:r>
        <w:rPr>
          <w:b/>
          <w:spacing w:val="2"/>
          <w:sz w:val="28"/>
          <w:szCs w:val="28"/>
        </w:rPr>
        <w:t>UN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R</w:t>
      </w:r>
      <w:r>
        <w:rPr>
          <w:b/>
          <w:sz w:val="28"/>
          <w:szCs w:val="28"/>
        </w:rPr>
        <w:t>SIT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S</w:t>
      </w:r>
      <w:r>
        <w:rPr>
          <w:b/>
          <w:spacing w:val="-17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-I</w:t>
      </w:r>
      <w:r>
        <w:rPr>
          <w:b/>
          <w:spacing w:val="2"/>
          <w:sz w:val="28"/>
          <w:szCs w:val="28"/>
        </w:rPr>
        <w:t>R</w:t>
      </w:r>
      <w:r>
        <w:rPr>
          <w:b/>
          <w:spacing w:val="-4"/>
          <w:sz w:val="28"/>
          <w:szCs w:val="28"/>
        </w:rPr>
        <w:t>S</w:t>
      </w:r>
      <w:r>
        <w:rPr>
          <w:b/>
          <w:spacing w:val="2"/>
          <w:sz w:val="28"/>
          <w:szCs w:val="28"/>
        </w:rPr>
        <w:t>Y</w:t>
      </w:r>
      <w:r>
        <w:rPr>
          <w:b/>
          <w:spacing w:val="-2"/>
          <w:sz w:val="28"/>
          <w:szCs w:val="28"/>
        </w:rPr>
        <w:t>A</w:t>
      </w:r>
      <w:r>
        <w:rPr>
          <w:b/>
          <w:sz w:val="28"/>
          <w:szCs w:val="28"/>
        </w:rPr>
        <w:t>D</w:t>
      </w:r>
      <w:r>
        <w:rPr>
          <w:b/>
          <w:spacing w:val="-15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L</w:t>
      </w:r>
      <w:r>
        <w:rPr>
          <w:b/>
          <w:spacing w:val="2"/>
          <w:sz w:val="28"/>
          <w:szCs w:val="28"/>
        </w:rPr>
        <w:t>ACA</w:t>
      </w:r>
      <w:r>
        <w:rPr>
          <w:b/>
          <w:sz w:val="28"/>
          <w:szCs w:val="28"/>
        </w:rPr>
        <w:t xml:space="preserve">P </w:t>
      </w:r>
      <w:r>
        <w:rPr>
          <w:b/>
          <w:spacing w:val="1"/>
          <w:sz w:val="28"/>
          <w:szCs w:val="28"/>
        </w:rPr>
        <w:t>T</w:t>
      </w:r>
      <w:r>
        <w:rPr>
          <w:b/>
          <w:spacing w:val="2"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>H</w:t>
      </w:r>
      <w:r>
        <w:rPr>
          <w:b/>
          <w:spacing w:val="2"/>
          <w:sz w:val="28"/>
          <w:szCs w:val="28"/>
        </w:rPr>
        <w:t>U</w:t>
      </w:r>
      <w:r>
        <w:rPr>
          <w:b/>
          <w:sz w:val="28"/>
          <w:szCs w:val="28"/>
        </w:rPr>
        <w:t>N 20</w:t>
      </w:r>
      <w:r>
        <w:rPr>
          <w:b/>
          <w:spacing w:val="2"/>
          <w:sz w:val="28"/>
          <w:szCs w:val="28"/>
        </w:rPr>
        <w:t>2</w:t>
      </w:r>
      <w:r>
        <w:rPr>
          <w:b/>
          <w:sz w:val="28"/>
          <w:szCs w:val="28"/>
        </w:rPr>
        <w:t>4</w:t>
      </w:r>
    </w:p>
    <w:p w:rsidR="003D019D" w:rsidRDefault="003D019D">
      <w:pPr>
        <w:spacing w:before="1" w:line="120" w:lineRule="exact"/>
        <w:rPr>
          <w:sz w:val="13"/>
          <w:szCs w:val="13"/>
        </w:rPr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BB00B7">
      <w:pPr>
        <w:spacing w:before="24"/>
        <w:ind w:left="649" w:right="127" w:hanging="4"/>
        <w:jc w:val="center"/>
        <w:rPr>
          <w:sz w:val="28"/>
          <w:szCs w:val="28"/>
        </w:rPr>
      </w:pPr>
      <w:r>
        <w:rPr>
          <w:b/>
          <w:spacing w:val="2"/>
          <w:sz w:val="28"/>
          <w:szCs w:val="28"/>
        </w:rPr>
        <w:t>AN</w:t>
      </w:r>
      <w:r>
        <w:rPr>
          <w:b/>
          <w:spacing w:val="-2"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SIS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N</w:t>
      </w:r>
      <w:r>
        <w:rPr>
          <w:b/>
          <w:spacing w:val="-3"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RA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2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-3"/>
          <w:sz w:val="28"/>
          <w:szCs w:val="28"/>
        </w:rPr>
        <w:t>L</w:t>
      </w:r>
      <w:r>
        <w:rPr>
          <w:b/>
          <w:spacing w:val="-2"/>
          <w:sz w:val="28"/>
          <w:szCs w:val="28"/>
        </w:rPr>
        <w:t>AK</w:t>
      </w:r>
      <w:r>
        <w:rPr>
          <w:b/>
          <w:sz w:val="28"/>
          <w:szCs w:val="28"/>
        </w:rPr>
        <w:t>S</w:t>
      </w:r>
      <w:r>
        <w:rPr>
          <w:b/>
          <w:spacing w:val="2"/>
          <w:sz w:val="28"/>
          <w:szCs w:val="28"/>
        </w:rPr>
        <w:t>A</w:t>
      </w:r>
      <w:r>
        <w:rPr>
          <w:b/>
          <w:sz w:val="28"/>
          <w:szCs w:val="28"/>
        </w:rPr>
        <w:t>SI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>GG</w:t>
      </w:r>
      <w:r>
        <w:rPr>
          <w:b/>
          <w:spacing w:val="2"/>
          <w:sz w:val="28"/>
          <w:szCs w:val="28"/>
        </w:rPr>
        <w:t>A</w:t>
      </w:r>
      <w:r>
        <w:rPr>
          <w:b/>
          <w:sz w:val="28"/>
          <w:szCs w:val="28"/>
        </w:rPr>
        <w:t>M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J</w:t>
      </w:r>
      <w:r>
        <w:rPr>
          <w:b/>
          <w:spacing w:val="2"/>
          <w:sz w:val="28"/>
          <w:szCs w:val="28"/>
        </w:rPr>
        <w:t>AR</w:t>
      </w:r>
      <w:r>
        <w:rPr>
          <w:b/>
          <w:sz w:val="28"/>
          <w:szCs w:val="28"/>
        </w:rPr>
        <w:t>I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2"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>D</w:t>
      </w:r>
      <w:r>
        <w:rPr>
          <w:b/>
          <w:sz w:val="28"/>
          <w:szCs w:val="28"/>
        </w:rPr>
        <w:t xml:space="preserve">A 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2"/>
          <w:sz w:val="28"/>
          <w:szCs w:val="28"/>
        </w:rPr>
        <w:t>A</w:t>
      </w:r>
      <w:r>
        <w:rPr>
          <w:b/>
          <w:sz w:val="28"/>
          <w:szCs w:val="28"/>
        </w:rPr>
        <w:t>SIEN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>G</w:t>
      </w:r>
      <w:r>
        <w:rPr>
          <w:b/>
          <w:spacing w:val="2"/>
          <w:sz w:val="28"/>
          <w:szCs w:val="28"/>
        </w:rPr>
        <w:t>A</w:t>
      </w:r>
      <w:r>
        <w:rPr>
          <w:b/>
          <w:sz w:val="28"/>
          <w:szCs w:val="28"/>
        </w:rPr>
        <w:t>N M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4"/>
          <w:sz w:val="28"/>
          <w:szCs w:val="28"/>
        </w:rPr>
        <w:t>S</w:t>
      </w:r>
      <w:r>
        <w:rPr>
          <w:b/>
          <w:spacing w:val="2"/>
          <w:sz w:val="28"/>
          <w:szCs w:val="28"/>
        </w:rPr>
        <w:t>A</w:t>
      </w:r>
      <w:r>
        <w:rPr>
          <w:b/>
          <w:spacing w:val="-3"/>
          <w:sz w:val="28"/>
          <w:szCs w:val="28"/>
        </w:rPr>
        <w:t>L</w:t>
      </w:r>
      <w:r>
        <w:rPr>
          <w:b/>
          <w:spacing w:val="2"/>
          <w:sz w:val="28"/>
          <w:szCs w:val="28"/>
        </w:rPr>
        <w:t>A</w:t>
      </w:r>
      <w:r>
        <w:rPr>
          <w:b/>
          <w:sz w:val="28"/>
          <w:szCs w:val="28"/>
        </w:rPr>
        <w:t>H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K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RA</w:t>
      </w:r>
      <w:r>
        <w:rPr>
          <w:b/>
          <w:sz w:val="28"/>
          <w:szCs w:val="28"/>
        </w:rPr>
        <w:t>W</w:t>
      </w:r>
      <w:r>
        <w:rPr>
          <w:b/>
          <w:spacing w:val="2"/>
          <w:sz w:val="28"/>
          <w:szCs w:val="28"/>
        </w:rPr>
        <w:t>A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2"/>
          <w:sz w:val="28"/>
          <w:szCs w:val="28"/>
        </w:rPr>
        <w:t>A</w:t>
      </w:r>
      <w:r>
        <w:rPr>
          <w:b/>
          <w:sz w:val="28"/>
          <w:szCs w:val="28"/>
        </w:rPr>
        <w:t xml:space="preserve">N </w:t>
      </w:r>
      <w:r>
        <w:rPr>
          <w:b/>
          <w:spacing w:val="2"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>Y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R</w:t>
      </w:r>
      <w:r>
        <w:rPr>
          <w:b/>
          <w:sz w:val="28"/>
          <w:szCs w:val="28"/>
        </w:rPr>
        <w:t>I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>K</w:t>
      </w:r>
      <w:r>
        <w:rPr>
          <w:b/>
          <w:spacing w:val="2"/>
          <w:sz w:val="28"/>
          <w:szCs w:val="28"/>
        </w:rPr>
        <w:t>U</w:t>
      </w:r>
      <w:r>
        <w:rPr>
          <w:b/>
          <w:sz w:val="28"/>
          <w:szCs w:val="28"/>
        </w:rPr>
        <w:t xml:space="preserve">T 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-2"/>
          <w:sz w:val="28"/>
          <w:szCs w:val="28"/>
        </w:rPr>
        <w:t>O</w:t>
      </w:r>
      <w:r>
        <w:rPr>
          <w:b/>
          <w:sz w:val="28"/>
          <w:szCs w:val="28"/>
        </w:rPr>
        <w:t>ST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O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RA</w:t>
      </w:r>
      <w:r>
        <w:rPr>
          <w:b/>
          <w:sz w:val="28"/>
          <w:szCs w:val="28"/>
        </w:rPr>
        <w:t>SI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A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-2"/>
          <w:sz w:val="28"/>
          <w:szCs w:val="28"/>
        </w:rPr>
        <w:t>N</w:t>
      </w:r>
      <w:r>
        <w:rPr>
          <w:b/>
          <w:spacing w:val="2"/>
          <w:sz w:val="28"/>
          <w:szCs w:val="28"/>
        </w:rPr>
        <w:t>D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K</w:t>
      </w:r>
      <w:r>
        <w:rPr>
          <w:b/>
          <w:spacing w:val="1"/>
          <w:sz w:val="28"/>
          <w:szCs w:val="28"/>
        </w:rPr>
        <w:t>T</w:t>
      </w:r>
      <w:r>
        <w:rPr>
          <w:b/>
          <w:spacing w:val="-2"/>
          <w:sz w:val="28"/>
          <w:szCs w:val="28"/>
        </w:rPr>
        <w:t>O</w:t>
      </w:r>
      <w:r>
        <w:rPr>
          <w:b/>
          <w:sz w:val="28"/>
          <w:szCs w:val="28"/>
        </w:rPr>
        <w:t>MI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H</w:t>
      </w:r>
      <w:r>
        <w:rPr>
          <w:b/>
          <w:sz w:val="28"/>
          <w:szCs w:val="28"/>
        </w:rPr>
        <w:t>+1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D</w:t>
      </w:r>
      <w:r>
        <w:rPr>
          <w:b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RU</w:t>
      </w:r>
      <w:r>
        <w:rPr>
          <w:b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H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S</w:t>
      </w:r>
      <w:r>
        <w:rPr>
          <w:b/>
          <w:spacing w:val="2"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>K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 xml:space="preserve">T 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T</w:t>
      </w:r>
      <w:r>
        <w:rPr>
          <w:b/>
          <w:spacing w:val="2"/>
          <w:sz w:val="28"/>
          <w:szCs w:val="28"/>
        </w:rPr>
        <w:t>A</w:t>
      </w:r>
      <w:r>
        <w:rPr>
          <w:b/>
          <w:sz w:val="28"/>
          <w:szCs w:val="28"/>
        </w:rPr>
        <w:t>M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2"/>
          <w:sz w:val="28"/>
          <w:szCs w:val="28"/>
        </w:rPr>
        <w:t>N</w:t>
      </w:r>
      <w:r>
        <w:rPr>
          <w:b/>
          <w:sz w:val="28"/>
          <w:szCs w:val="28"/>
        </w:rPr>
        <w:t xml:space="preserve">A </w:t>
      </w:r>
      <w:r>
        <w:rPr>
          <w:b/>
          <w:spacing w:val="2"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L</w:t>
      </w:r>
      <w:r>
        <w:rPr>
          <w:b/>
          <w:spacing w:val="2"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2"/>
          <w:sz w:val="28"/>
          <w:szCs w:val="28"/>
        </w:rPr>
        <w:t>A</w:t>
      </w:r>
      <w:r>
        <w:rPr>
          <w:b/>
          <w:sz w:val="28"/>
          <w:szCs w:val="28"/>
        </w:rPr>
        <w:t>P</w:t>
      </w:r>
    </w:p>
    <w:p w:rsidR="003D019D" w:rsidRDefault="003D019D">
      <w:pPr>
        <w:spacing w:line="200" w:lineRule="exact"/>
      </w:pPr>
    </w:p>
    <w:p w:rsidR="003D019D" w:rsidRDefault="003D019D">
      <w:pPr>
        <w:spacing w:before="15" w:line="200" w:lineRule="exact"/>
      </w:pPr>
    </w:p>
    <w:p w:rsidR="003D019D" w:rsidRDefault="00BB00B7">
      <w:pPr>
        <w:ind w:left="1182" w:right="506"/>
        <w:jc w:val="center"/>
        <w:rPr>
          <w:sz w:val="36"/>
          <w:szCs w:val="36"/>
        </w:rPr>
      </w:pPr>
      <w:r>
        <w:rPr>
          <w:b/>
          <w:sz w:val="36"/>
          <w:szCs w:val="36"/>
        </w:rPr>
        <w:t>LAPORAN</w:t>
      </w:r>
      <w:r>
        <w:rPr>
          <w:b/>
          <w:spacing w:val="3"/>
          <w:sz w:val="36"/>
          <w:szCs w:val="36"/>
        </w:rPr>
        <w:t xml:space="preserve"> </w:t>
      </w:r>
      <w:r>
        <w:rPr>
          <w:b/>
          <w:sz w:val="36"/>
          <w:szCs w:val="36"/>
        </w:rPr>
        <w:t>KARYA</w:t>
      </w:r>
      <w:r>
        <w:rPr>
          <w:b/>
          <w:spacing w:val="-1"/>
          <w:sz w:val="36"/>
          <w:szCs w:val="36"/>
        </w:rPr>
        <w:t xml:space="preserve"> </w:t>
      </w:r>
      <w:r>
        <w:rPr>
          <w:b/>
          <w:sz w:val="36"/>
          <w:szCs w:val="36"/>
        </w:rPr>
        <w:t>IL</w:t>
      </w:r>
      <w:r>
        <w:rPr>
          <w:b/>
          <w:spacing w:val="-4"/>
          <w:sz w:val="36"/>
          <w:szCs w:val="36"/>
        </w:rPr>
        <w:t>M</w:t>
      </w:r>
      <w:r>
        <w:rPr>
          <w:b/>
          <w:sz w:val="36"/>
          <w:szCs w:val="36"/>
        </w:rPr>
        <w:t>IAH</w:t>
      </w:r>
      <w:r>
        <w:rPr>
          <w:b/>
          <w:spacing w:val="-1"/>
          <w:sz w:val="36"/>
          <w:szCs w:val="36"/>
        </w:rPr>
        <w:t xml:space="preserve"> </w:t>
      </w:r>
      <w:r>
        <w:rPr>
          <w:b/>
          <w:sz w:val="36"/>
          <w:szCs w:val="36"/>
        </w:rPr>
        <w:t>AKHIR</w:t>
      </w:r>
      <w:r>
        <w:rPr>
          <w:b/>
          <w:spacing w:val="-2"/>
          <w:sz w:val="36"/>
          <w:szCs w:val="36"/>
        </w:rPr>
        <w:t xml:space="preserve"> </w:t>
      </w:r>
      <w:r>
        <w:rPr>
          <w:b/>
          <w:spacing w:val="-4"/>
          <w:sz w:val="36"/>
          <w:szCs w:val="36"/>
        </w:rPr>
        <w:t>NERS</w:t>
      </w:r>
    </w:p>
    <w:p w:rsidR="003D019D" w:rsidRDefault="003D019D">
      <w:pPr>
        <w:spacing w:before="2" w:line="140" w:lineRule="exact"/>
        <w:rPr>
          <w:sz w:val="14"/>
          <w:szCs w:val="14"/>
        </w:rPr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141B08">
      <w:pPr>
        <w:ind w:left="3270"/>
      </w:pPr>
      <w:r>
        <w:pict>
          <v:shape id="_x0000_i1026" type="#_x0000_t75" style="width:133.15pt;height:139.9pt">
            <v:imagedata r:id="rId8" o:title=""/>
          </v:shape>
        </w:pict>
      </w: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before="3" w:line="200" w:lineRule="exact"/>
      </w:pPr>
    </w:p>
    <w:p w:rsidR="003D019D" w:rsidRDefault="00BB00B7">
      <w:pPr>
        <w:ind w:left="1388" w:right="1053"/>
        <w:jc w:val="center"/>
        <w:rPr>
          <w:sz w:val="24"/>
          <w:szCs w:val="24"/>
        </w:rPr>
      </w:pPr>
      <w:proofErr w:type="spellStart"/>
      <w:r>
        <w:rPr>
          <w:b/>
          <w:spacing w:val="-1"/>
          <w:sz w:val="24"/>
          <w:szCs w:val="24"/>
        </w:rPr>
        <w:t>Un</w:t>
      </w:r>
      <w:r>
        <w:rPr>
          <w:b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k</w:t>
      </w:r>
      <w:proofErr w:type="spellEnd"/>
      <w:r>
        <w:rPr>
          <w:b/>
          <w:spacing w:val="-9"/>
          <w:sz w:val="24"/>
          <w:szCs w:val="24"/>
        </w:rPr>
        <w:t xml:space="preserve"> </w:t>
      </w:r>
      <w:proofErr w:type="spellStart"/>
      <w:r>
        <w:rPr>
          <w:b/>
          <w:spacing w:val="-6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2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n</w:t>
      </w:r>
      <w:r>
        <w:rPr>
          <w:b/>
          <w:spacing w:val="-9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-11"/>
          <w:sz w:val="24"/>
          <w:szCs w:val="24"/>
        </w:rPr>
        <w:t xml:space="preserve"> </w:t>
      </w:r>
      <w:proofErr w:type="spellStart"/>
      <w:r>
        <w:rPr>
          <w:b/>
          <w:spacing w:val="-9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e</w:t>
      </w:r>
      <w:r>
        <w:rPr>
          <w:b/>
          <w:spacing w:val="-9"/>
          <w:sz w:val="24"/>
          <w:szCs w:val="24"/>
        </w:rPr>
        <w:t>b</w:t>
      </w:r>
      <w:r>
        <w:rPr>
          <w:b/>
          <w:spacing w:val="-4"/>
          <w:sz w:val="24"/>
          <w:szCs w:val="24"/>
        </w:rPr>
        <w:t>a</w:t>
      </w:r>
      <w:r>
        <w:rPr>
          <w:b/>
          <w:spacing w:val="-8"/>
          <w:sz w:val="24"/>
          <w:szCs w:val="24"/>
        </w:rPr>
        <w:t>g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-8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proofErr w:type="spellEnd"/>
      <w:r>
        <w:rPr>
          <w:b/>
          <w:spacing w:val="-13"/>
          <w:sz w:val="24"/>
          <w:szCs w:val="24"/>
        </w:rPr>
        <w:t xml:space="preserve"> </w:t>
      </w:r>
      <w:proofErr w:type="spellStart"/>
      <w:r>
        <w:rPr>
          <w:b/>
          <w:spacing w:val="-7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r</w:t>
      </w:r>
      <w:r>
        <w:rPr>
          <w:b/>
          <w:spacing w:val="-9"/>
          <w:sz w:val="24"/>
          <w:szCs w:val="24"/>
        </w:rPr>
        <w:t>s</w:t>
      </w:r>
      <w:r>
        <w:rPr>
          <w:b/>
          <w:spacing w:val="-4"/>
          <w:sz w:val="24"/>
          <w:szCs w:val="24"/>
        </w:rPr>
        <w:t>y</w:t>
      </w:r>
      <w:r>
        <w:rPr>
          <w:b/>
          <w:spacing w:val="-8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r</w:t>
      </w:r>
      <w:r>
        <w:rPr>
          <w:b/>
          <w:spacing w:val="-8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ta</w:t>
      </w:r>
      <w:r>
        <w:rPr>
          <w:b/>
          <w:sz w:val="24"/>
          <w:szCs w:val="24"/>
        </w:rPr>
        <w:t>n</w:t>
      </w:r>
      <w:proofErr w:type="spellEnd"/>
      <w:r>
        <w:rPr>
          <w:b/>
          <w:spacing w:val="-13"/>
          <w:sz w:val="24"/>
          <w:szCs w:val="24"/>
        </w:rPr>
        <w:t xml:space="preserve"> </w:t>
      </w:r>
      <w:proofErr w:type="spellStart"/>
      <w:r>
        <w:rPr>
          <w:b/>
          <w:spacing w:val="-6"/>
          <w:sz w:val="24"/>
          <w:szCs w:val="24"/>
        </w:rPr>
        <w:t>Me</w:t>
      </w:r>
      <w:r>
        <w:rPr>
          <w:b/>
          <w:spacing w:val="-9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c</w:t>
      </w:r>
      <w:r>
        <w:rPr>
          <w:b/>
          <w:spacing w:val="-4"/>
          <w:sz w:val="24"/>
          <w:szCs w:val="24"/>
        </w:rPr>
        <w:t>a</w:t>
      </w:r>
      <w:r>
        <w:rPr>
          <w:b/>
          <w:spacing w:val="-9"/>
          <w:sz w:val="24"/>
          <w:szCs w:val="24"/>
        </w:rPr>
        <w:t>p</w:t>
      </w:r>
      <w:r>
        <w:rPr>
          <w:b/>
          <w:spacing w:val="-8"/>
          <w:sz w:val="24"/>
          <w:szCs w:val="24"/>
        </w:rPr>
        <w:t>a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-7"/>
          <w:sz w:val="24"/>
          <w:szCs w:val="24"/>
        </w:rPr>
        <w:t xml:space="preserve"> </w:t>
      </w:r>
      <w:proofErr w:type="spellStart"/>
      <w:r>
        <w:rPr>
          <w:b/>
          <w:spacing w:val="-9"/>
          <w:sz w:val="24"/>
          <w:szCs w:val="24"/>
        </w:rPr>
        <w:t>D</w:t>
      </w:r>
      <w:r>
        <w:rPr>
          <w:b/>
          <w:spacing w:val="-6"/>
          <w:sz w:val="24"/>
          <w:szCs w:val="24"/>
        </w:rPr>
        <w:t>er</w:t>
      </w:r>
      <w:r>
        <w:rPr>
          <w:b/>
          <w:spacing w:val="-4"/>
          <w:sz w:val="24"/>
          <w:szCs w:val="24"/>
        </w:rPr>
        <w:t>a</w:t>
      </w:r>
      <w:r>
        <w:rPr>
          <w:b/>
          <w:spacing w:val="-8"/>
          <w:sz w:val="24"/>
          <w:szCs w:val="24"/>
        </w:rPr>
        <w:t>j</w:t>
      </w:r>
      <w:r>
        <w:rPr>
          <w:b/>
          <w:spacing w:val="-4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proofErr w:type="spellEnd"/>
      <w:r>
        <w:rPr>
          <w:b/>
          <w:spacing w:val="-12"/>
          <w:sz w:val="24"/>
          <w:szCs w:val="24"/>
        </w:rPr>
        <w:t xml:space="preserve"> </w:t>
      </w:r>
      <w:proofErr w:type="spellStart"/>
      <w:r>
        <w:rPr>
          <w:b/>
          <w:spacing w:val="-9"/>
          <w:sz w:val="24"/>
          <w:szCs w:val="24"/>
        </w:rPr>
        <w:t>N</w:t>
      </w:r>
      <w:r>
        <w:rPr>
          <w:b/>
          <w:spacing w:val="-6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r</w:t>
      </w:r>
      <w:r>
        <w:rPr>
          <w:b/>
          <w:sz w:val="24"/>
          <w:szCs w:val="24"/>
        </w:rPr>
        <w:t>s</w:t>
      </w:r>
      <w:proofErr w:type="spellEnd"/>
    </w:p>
    <w:p w:rsidR="003D019D" w:rsidRDefault="003D019D">
      <w:pPr>
        <w:spacing w:before="13" w:line="200" w:lineRule="exact"/>
      </w:pPr>
    </w:p>
    <w:p w:rsidR="003D019D" w:rsidRDefault="00BB00B7">
      <w:pPr>
        <w:ind w:left="2345" w:right="1653"/>
        <w:jc w:val="center"/>
        <w:rPr>
          <w:sz w:val="24"/>
          <w:szCs w:val="24"/>
        </w:rPr>
      </w:pP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Pr</w:t>
      </w:r>
      <w:r>
        <w:rPr>
          <w:b/>
          <w:spacing w:val="-4"/>
          <w:sz w:val="24"/>
          <w:szCs w:val="24"/>
        </w:rPr>
        <w:t>o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58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2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n</w:t>
      </w:r>
      <w:r>
        <w:rPr>
          <w:b/>
          <w:spacing w:val="-6"/>
          <w:sz w:val="24"/>
          <w:szCs w:val="24"/>
        </w:rPr>
        <w:t>d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6"/>
          <w:sz w:val="24"/>
          <w:szCs w:val="24"/>
        </w:rPr>
        <w:t>d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6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3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er</w:t>
      </w:r>
      <w:r>
        <w:rPr>
          <w:b/>
          <w:sz w:val="24"/>
          <w:szCs w:val="24"/>
        </w:rPr>
        <w:t>s</w:t>
      </w:r>
      <w:proofErr w:type="spellEnd"/>
    </w:p>
    <w:p w:rsidR="003D019D" w:rsidRDefault="003D019D">
      <w:pPr>
        <w:spacing w:before="16" w:line="200" w:lineRule="exact"/>
      </w:pPr>
    </w:p>
    <w:p w:rsidR="003D019D" w:rsidRDefault="00BB00B7">
      <w:pPr>
        <w:ind w:left="1865" w:right="1176"/>
        <w:jc w:val="center"/>
        <w:rPr>
          <w:sz w:val="24"/>
          <w:szCs w:val="24"/>
        </w:rPr>
      </w:pPr>
      <w:proofErr w:type="spellStart"/>
      <w:r>
        <w:rPr>
          <w:b/>
          <w:spacing w:val="1"/>
          <w:sz w:val="24"/>
          <w:szCs w:val="24"/>
        </w:rPr>
        <w:t>F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9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tas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I</w:t>
      </w:r>
      <w:r>
        <w:rPr>
          <w:b/>
          <w:spacing w:val="5"/>
          <w:sz w:val="24"/>
          <w:szCs w:val="24"/>
        </w:rPr>
        <w:t>l</w:t>
      </w:r>
      <w:r>
        <w:rPr>
          <w:b/>
          <w:spacing w:val="-4"/>
          <w:sz w:val="24"/>
          <w:szCs w:val="24"/>
        </w:rPr>
        <w:t>m</w:t>
      </w:r>
      <w:r>
        <w:rPr>
          <w:b/>
          <w:sz w:val="24"/>
          <w:szCs w:val="24"/>
        </w:rPr>
        <w:t>u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h</w:t>
      </w:r>
      <w:r>
        <w:rPr>
          <w:b/>
          <w:sz w:val="24"/>
          <w:szCs w:val="24"/>
        </w:rPr>
        <w:t>at</w:t>
      </w:r>
      <w:r>
        <w:rPr>
          <w:b/>
          <w:spacing w:val="4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proofErr w:type="spellEnd"/>
      <w:r>
        <w:rPr>
          <w:b/>
          <w:spacing w:val="-4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Un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1"/>
          <w:sz w:val="24"/>
          <w:szCs w:val="24"/>
        </w:rPr>
        <w:t>er</w:t>
      </w:r>
      <w:r>
        <w:rPr>
          <w:b/>
          <w:spacing w:val="-1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tas</w:t>
      </w:r>
      <w:proofErr w:type="spellEnd"/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-</w:t>
      </w:r>
      <w:proofErr w:type="spellStart"/>
      <w:r>
        <w:rPr>
          <w:b/>
          <w:spacing w:val="-1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y</w:t>
      </w:r>
      <w:r>
        <w:rPr>
          <w:b/>
          <w:sz w:val="24"/>
          <w:szCs w:val="24"/>
        </w:rPr>
        <w:t>ad</w:t>
      </w:r>
      <w:proofErr w:type="spellEnd"/>
      <w:r>
        <w:rPr>
          <w:b/>
          <w:spacing w:val="-4"/>
          <w:sz w:val="24"/>
          <w:szCs w:val="24"/>
        </w:rPr>
        <w:t xml:space="preserve"> </w:t>
      </w:r>
      <w:proofErr w:type="spellStart"/>
      <w:r>
        <w:rPr>
          <w:b/>
          <w:spacing w:val="-5"/>
          <w:sz w:val="24"/>
          <w:szCs w:val="24"/>
        </w:rPr>
        <w:t>C</w:t>
      </w:r>
      <w:r>
        <w:rPr>
          <w:b/>
          <w:spacing w:val="-3"/>
          <w:sz w:val="24"/>
          <w:szCs w:val="24"/>
        </w:rPr>
        <w:t>il</w:t>
      </w:r>
      <w:r>
        <w:rPr>
          <w:b/>
          <w:spacing w:val="-4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ap</w:t>
      </w:r>
      <w:proofErr w:type="spellEnd"/>
    </w:p>
    <w:p w:rsidR="003D019D" w:rsidRDefault="003D019D">
      <w:pPr>
        <w:spacing w:before="15" w:line="260" w:lineRule="exact"/>
        <w:rPr>
          <w:sz w:val="26"/>
          <w:szCs w:val="26"/>
        </w:rPr>
      </w:pPr>
    </w:p>
    <w:p w:rsidR="003D019D" w:rsidRDefault="00BB00B7">
      <w:pPr>
        <w:spacing w:line="480" w:lineRule="auto"/>
        <w:ind w:left="2897" w:right="2962" w:hanging="30"/>
        <w:jc w:val="center"/>
        <w:rPr>
          <w:sz w:val="28"/>
          <w:szCs w:val="28"/>
        </w:rPr>
      </w:pPr>
      <w:proofErr w:type="spellStart"/>
      <w:proofErr w:type="gramStart"/>
      <w:r>
        <w:rPr>
          <w:b/>
          <w:spacing w:val="-2"/>
          <w:sz w:val="28"/>
          <w:szCs w:val="28"/>
        </w:rPr>
        <w:t>Ol</w:t>
      </w:r>
      <w:r>
        <w:rPr>
          <w:b/>
          <w:sz w:val="28"/>
          <w:szCs w:val="28"/>
        </w:rPr>
        <w:t>eh</w:t>
      </w:r>
      <w:proofErr w:type="spellEnd"/>
      <w:r>
        <w:rPr>
          <w:b/>
          <w:spacing w:val="-10"/>
          <w:sz w:val="28"/>
          <w:szCs w:val="28"/>
        </w:rPr>
        <w:t xml:space="preserve"> </w:t>
      </w:r>
      <w:r>
        <w:rPr>
          <w:b/>
          <w:sz w:val="28"/>
          <w:szCs w:val="28"/>
        </w:rPr>
        <w:t>: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pacing w:val="-2"/>
          <w:sz w:val="28"/>
          <w:szCs w:val="28"/>
        </w:rPr>
        <w:t>Vi</w:t>
      </w:r>
      <w:r>
        <w:rPr>
          <w:b/>
          <w:sz w:val="28"/>
          <w:szCs w:val="28"/>
        </w:rPr>
        <w:t>va</w:t>
      </w:r>
      <w:r>
        <w:rPr>
          <w:b/>
          <w:spacing w:val="4"/>
          <w:sz w:val="28"/>
          <w:szCs w:val="28"/>
        </w:rPr>
        <w:t>y</w:t>
      </w:r>
      <w:r>
        <w:rPr>
          <w:b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>t</w:t>
      </w:r>
      <w:r>
        <w:rPr>
          <w:b/>
          <w:sz w:val="28"/>
          <w:szCs w:val="28"/>
        </w:rPr>
        <w:t>ul</w:t>
      </w:r>
      <w:proofErr w:type="spellEnd"/>
      <w:r>
        <w:rPr>
          <w:b/>
          <w:spacing w:val="-7"/>
          <w:sz w:val="28"/>
          <w:szCs w:val="28"/>
        </w:rPr>
        <w:t xml:space="preserve"> </w:t>
      </w:r>
      <w:proofErr w:type="spellStart"/>
      <w:r>
        <w:rPr>
          <w:b/>
          <w:spacing w:val="2"/>
          <w:sz w:val="28"/>
          <w:szCs w:val="28"/>
        </w:rPr>
        <w:t>A</w:t>
      </w:r>
      <w:r>
        <w:rPr>
          <w:b/>
          <w:spacing w:val="-5"/>
          <w:sz w:val="28"/>
          <w:szCs w:val="28"/>
        </w:rPr>
        <w:t>m</w:t>
      </w:r>
      <w:r>
        <w:rPr>
          <w:b/>
          <w:sz w:val="28"/>
          <w:szCs w:val="28"/>
        </w:rPr>
        <w:t>an</w:t>
      </w:r>
      <w:r>
        <w:rPr>
          <w:b/>
          <w:spacing w:val="-1"/>
          <w:sz w:val="28"/>
          <w:szCs w:val="28"/>
        </w:rPr>
        <w:t>i</w:t>
      </w:r>
      <w:proofErr w:type="spellEnd"/>
      <w:r>
        <w:rPr>
          <w:b/>
          <w:sz w:val="28"/>
          <w:szCs w:val="28"/>
        </w:rPr>
        <w:t>,</w:t>
      </w:r>
      <w:r>
        <w:rPr>
          <w:b/>
          <w:spacing w:val="-4"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K</w:t>
      </w:r>
      <w:r>
        <w:rPr>
          <w:b/>
          <w:sz w:val="28"/>
          <w:szCs w:val="28"/>
        </w:rPr>
        <w:t>ep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M.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z w:val="28"/>
          <w:szCs w:val="28"/>
        </w:rPr>
        <w:t>41121222020</w:t>
      </w:r>
    </w:p>
    <w:p w:rsidR="003D019D" w:rsidRDefault="003D019D">
      <w:pPr>
        <w:spacing w:before="10" w:line="160" w:lineRule="exact"/>
        <w:rPr>
          <w:sz w:val="17"/>
          <w:szCs w:val="17"/>
        </w:rPr>
      </w:pPr>
    </w:p>
    <w:p w:rsidR="003D019D" w:rsidRDefault="00BB00B7">
      <w:pPr>
        <w:spacing w:line="365" w:lineRule="auto"/>
        <w:ind w:left="2213" w:right="1683" w:hanging="18"/>
        <w:jc w:val="center"/>
        <w:rPr>
          <w:sz w:val="28"/>
          <w:szCs w:val="28"/>
        </w:rPr>
        <w:sectPr w:rsidR="003D019D">
          <w:footerReference w:type="default" r:id="rId9"/>
          <w:pgSz w:w="12240" w:h="15840"/>
          <w:pgMar w:top="1480" w:right="1720" w:bottom="280" w:left="1720" w:header="0" w:footer="1022" w:gutter="0"/>
          <w:cols w:space="720"/>
        </w:sectPr>
      </w:pPr>
      <w:r>
        <w:rPr>
          <w:b/>
          <w:spacing w:val="-3"/>
          <w:sz w:val="28"/>
          <w:szCs w:val="28"/>
        </w:rPr>
        <w:t>F</w:t>
      </w:r>
      <w:r>
        <w:rPr>
          <w:b/>
          <w:spacing w:val="2"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>K</w:t>
      </w:r>
      <w:r>
        <w:rPr>
          <w:b/>
          <w:spacing w:val="2"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LT</w:t>
      </w:r>
      <w:r>
        <w:rPr>
          <w:b/>
          <w:spacing w:val="2"/>
          <w:sz w:val="28"/>
          <w:szCs w:val="28"/>
        </w:rPr>
        <w:t>A</w:t>
      </w:r>
      <w:r>
        <w:rPr>
          <w:b/>
          <w:sz w:val="28"/>
          <w:szCs w:val="28"/>
        </w:rPr>
        <w:t>S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4"/>
          <w:sz w:val="28"/>
          <w:szCs w:val="28"/>
        </w:rPr>
        <w:t>M</w:t>
      </w:r>
      <w:r>
        <w:rPr>
          <w:b/>
          <w:sz w:val="28"/>
          <w:szCs w:val="28"/>
        </w:rPr>
        <w:t>U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K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-4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-2"/>
          <w:sz w:val="28"/>
          <w:szCs w:val="28"/>
        </w:rPr>
        <w:t>H</w:t>
      </w:r>
      <w:r>
        <w:rPr>
          <w:b/>
          <w:spacing w:val="2"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T</w:t>
      </w:r>
      <w:r>
        <w:rPr>
          <w:b/>
          <w:spacing w:val="-2"/>
          <w:sz w:val="28"/>
          <w:szCs w:val="28"/>
        </w:rPr>
        <w:t>A</w:t>
      </w:r>
      <w:r>
        <w:rPr>
          <w:b/>
          <w:sz w:val="28"/>
          <w:szCs w:val="28"/>
        </w:rPr>
        <w:t xml:space="preserve">N 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2"/>
          <w:sz w:val="28"/>
          <w:szCs w:val="28"/>
        </w:rPr>
        <w:t>R</w:t>
      </w:r>
      <w:r>
        <w:rPr>
          <w:b/>
          <w:spacing w:val="-2"/>
          <w:sz w:val="28"/>
          <w:szCs w:val="28"/>
        </w:rPr>
        <w:t>OG</w:t>
      </w:r>
      <w:r>
        <w:rPr>
          <w:b/>
          <w:spacing w:val="2"/>
          <w:sz w:val="28"/>
          <w:szCs w:val="28"/>
        </w:rPr>
        <w:t>RA</w:t>
      </w:r>
      <w:r>
        <w:rPr>
          <w:b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T</w:t>
      </w:r>
      <w:r>
        <w:rPr>
          <w:b/>
          <w:spacing w:val="2"/>
          <w:sz w:val="28"/>
          <w:szCs w:val="28"/>
        </w:rPr>
        <w:t>UD</w:t>
      </w:r>
      <w:r>
        <w:rPr>
          <w:b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 xml:space="preserve"> P</w:t>
      </w:r>
      <w:r>
        <w:rPr>
          <w:b/>
          <w:spacing w:val="2"/>
          <w:sz w:val="28"/>
          <w:szCs w:val="28"/>
        </w:rPr>
        <w:t>R</w:t>
      </w:r>
      <w:r>
        <w:rPr>
          <w:b/>
          <w:spacing w:val="-2"/>
          <w:sz w:val="28"/>
          <w:szCs w:val="28"/>
        </w:rPr>
        <w:t>O</w:t>
      </w:r>
      <w:r>
        <w:rPr>
          <w:b/>
          <w:spacing w:val="-3"/>
          <w:sz w:val="28"/>
          <w:szCs w:val="28"/>
        </w:rPr>
        <w:t>F</w:t>
      </w:r>
      <w:r>
        <w:rPr>
          <w:b/>
          <w:spacing w:val="1"/>
          <w:sz w:val="28"/>
          <w:szCs w:val="28"/>
        </w:rPr>
        <w:t>E</w:t>
      </w:r>
      <w:r>
        <w:rPr>
          <w:b/>
          <w:sz w:val="28"/>
          <w:szCs w:val="28"/>
        </w:rPr>
        <w:t>SI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R</w:t>
      </w:r>
      <w:r>
        <w:rPr>
          <w:b/>
          <w:sz w:val="28"/>
          <w:szCs w:val="28"/>
        </w:rPr>
        <w:t xml:space="preserve">S </w:t>
      </w:r>
      <w:r>
        <w:rPr>
          <w:b/>
          <w:spacing w:val="2"/>
          <w:sz w:val="28"/>
          <w:szCs w:val="28"/>
        </w:rPr>
        <w:t>UN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R</w:t>
      </w:r>
      <w:r>
        <w:rPr>
          <w:b/>
          <w:sz w:val="28"/>
          <w:szCs w:val="28"/>
        </w:rPr>
        <w:t>SIT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S</w:t>
      </w:r>
      <w:r>
        <w:rPr>
          <w:b/>
          <w:spacing w:val="-17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-I</w:t>
      </w:r>
      <w:r>
        <w:rPr>
          <w:b/>
          <w:spacing w:val="2"/>
          <w:sz w:val="28"/>
          <w:szCs w:val="28"/>
        </w:rPr>
        <w:t>R</w:t>
      </w:r>
      <w:r>
        <w:rPr>
          <w:b/>
          <w:spacing w:val="-4"/>
          <w:sz w:val="28"/>
          <w:szCs w:val="28"/>
        </w:rPr>
        <w:t>S</w:t>
      </w:r>
      <w:r>
        <w:rPr>
          <w:b/>
          <w:spacing w:val="2"/>
          <w:sz w:val="28"/>
          <w:szCs w:val="28"/>
        </w:rPr>
        <w:t>Y</w:t>
      </w:r>
      <w:r>
        <w:rPr>
          <w:b/>
          <w:spacing w:val="-2"/>
          <w:sz w:val="28"/>
          <w:szCs w:val="28"/>
        </w:rPr>
        <w:t>A</w:t>
      </w:r>
      <w:r>
        <w:rPr>
          <w:b/>
          <w:sz w:val="28"/>
          <w:szCs w:val="28"/>
        </w:rPr>
        <w:t>D</w:t>
      </w:r>
      <w:r>
        <w:rPr>
          <w:b/>
          <w:spacing w:val="-15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L</w:t>
      </w:r>
      <w:r>
        <w:rPr>
          <w:b/>
          <w:spacing w:val="2"/>
          <w:sz w:val="28"/>
          <w:szCs w:val="28"/>
        </w:rPr>
        <w:t>ACA</w:t>
      </w:r>
      <w:r>
        <w:rPr>
          <w:b/>
          <w:sz w:val="28"/>
          <w:szCs w:val="28"/>
        </w:rPr>
        <w:t xml:space="preserve">P </w:t>
      </w:r>
      <w:r>
        <w:rPr>
          <w:b/>
          <w:spacing w:val="1"/>
          <w:sz w:val="28"/>
          <w:szCs w:val="28"/>
        </w:rPr>
        <w:t>T</w:t>
      </w:r>
      <w:r>
        <w:rPr>
          <w:b/>
          <w:spacing w:val="2"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>H</w:t>
      </w:r>
      <w:r>
        <w:rPr>
          <w:b/>
          <w:spacing w:val="2"/>
          <w:sz w:val="28"/>
          <w:szCs w:val="28"/>
        </w:rPr>
        <w:t>U</w:t>
      </w:r>
      <w:r>
        <w:rPr>
          <w:b/>
          <w:sz w:val="28"/>
          <w:szCs w:val="28"/>
        </w:rPr>
        <w:t>N 20</w:t>
      </w:r>
      <w:r>
        <w:rPr>
          <w:b/>
          <w:spacing w:val="2"/>
          <w:sz w:val="28"/>
          <w:szCs w:val="28"/>
        </w:rPr>
        <w:t>2</w:t>
      </w:r>
      <w:r>
        <w:rPr>
          <w:b/>
          <w:sz w:val="28"/>
          <w:szCs w:val="28"/>
        </w:rPr>
        <w:t>4</w:t>
      </w:r>
    </w:p>
    <w:p w:rsidR="003D019D" w:rsidRDefault="003D019D">
      <w:pPr>
        <w:spacing w:before="3" w:line="160" w:lineRule="exact"/>
        <w:rPr>
          <w:sz w:val="16"/>
          <w:szCs w:val="16"/>
        </w:rPr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BB00B7">
      <w:pPr>
        <w:spacing w:before="29" w:line="320" w:lineRule="exact"/>
        <w:ind w:left="2450" w:right="1355" w:hanging="449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H</w:t>
      </w:r>
      <w:r>
        <w:rPr>
          <w:b/>
          <w:spacing w:val="2"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2"/>
          <w:sz w:val="28"/>
          <w:szCs w:val="28"/>
        </w:rPr>
        <w:t>A</w:t>
      </w:r>
      <w:r>
        <w:rPr>
          <w:b/>
          <w:sz w:val="28"/>
          <w:szCs w:val="28"/>
        </w:rPr>
        <w:t>M</w:t>
      </w:r>
      <w:r>
        <w:rPr>
          <w:b/>
          <w:spacing w:val="-3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pacing w:val="-15"/>
          <w:sz w:val="28"/>
          <w:szCs w:val="28"/>
        </w:rPr>
        <w:t>P</w:t>
      </w:r>
      <w:r>
        <w:rPr>
          <w:b/>
          <w:spacing w:val="-11"/>
          <w:sz w:val="28"/>
          <w:szCs w:val="28"/>
        </w:rPr>
        <w:t>E</w:t>
      </w:r>
      <w:r>
        <w:rPr>
          <w:b/>
          <w:spacing w:val="-14"/>
          <w:sz w:val="28"/>
          <w:szCs w:val="28"/>
        </w:rPr>
        <w:t>R</w:t>
      </w:r>
      <w:r>
        <w:rPr>
          <w:b/>
          <w:spacing w:val="-10"/>
          <w:sz w:val="28"/>
          <w:szCs w:val="28"/>
        </w:rPr>
        <w:t>NY</w:t>
      </w:r>
      <w:r>
        <w:rPr>
          <w:b/>
          <w:spacing w:val="-14"/>
          <w:sz w:val="28"/>
          <w:szCs w:val="28"/>
        </w:rPr>
        <w:t>A</w:t>
      </w:r>
      <w:r>
        <w:rPr>
          <w:b/>
          <w:spacing w:val="-11"/>
          <w:sz w:val="28"/>
          <w:szCs w:val="28"/>
        </w:rPr>
        <w:t>T</w:t>
      </w:r>
      <w:r>
        <w:rPr>
          <w:b/>
          <w:spacing w:val="-14"/>
          <w:sz w:val="28"/>
          <w:szCs w:val="28"/>
        </w:rPr>
        <w:t>A</w:t>
      </w:r>
      <w:r>
        <w:rPr>
          <w:b/>
          <w:spacing w:val="-10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r>
        <w:rPr>
          <w:b/>
          <w:spacing w:val="-23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O</w:t>
      </w:r>
      <w:r>
        <w:rPr>
          <w:b/>
          <w:spacing w:val="2"/>
          <w:sz w:val="28"/>
          <w:szCs w:val="28"/>
        </w:rPr>
        <w:t>R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SI</w:t>
      </w:r>
      <w:r>
        <w:rPr>
          <w:b/>
          <w:spacing w:val="1"/>
          <w:sz w:val="28"/>
          <w:szCs w:val="28"/>
        </w:rPr>
        <w:t>N</w:t>
      </w:r>
      <w:r>
        <w:rPr>
          <w:b/>
          <w:spacing w:val="2"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2"/>
          <w:sz w:val="28"/>
          <w:szCs w:val="28"/>
        </w:rPr>
        <w:t>A</w:t>
      </w:r>
      <w:r>
        <w:rPr>
          <w:b/>
          <w:sz w:val="28"/>
          <w:szCs w:val="28"/>
        </w:rPr>
        <w:t xml:space="preserve">S </w:t>
      </w:r>
      <w:r>
        <w:rPr>
          <w:b/>
          <w:spacing w:val="1"/>
          <w:sz w:val="28"/>
          <w:szCs w:val="28"/>
        </w:rPr>
        <w:t>LE</w:t>
      </w:r>
      <w:r>
        <w:rPr>
          <w:b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B</w:t>
      </w:r>
      <w:r>
        <w:rPr>
          <w:b/>
          <w:spacing w:val="-2"/>
          <w:sz w:val="28"/>
          <w:szCs w:val="28"/>
        </w:rPr>
        <w:t>A</w:t>
      </w:r>
      <w:r>
        <w:rPr>
          <w:b/>
          <w:sz w:val="28"/>
          <w:szCs w:val="28"/>
        </w:rPr>
        <w:t>R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K</w:t>
      </w:r>
      <w:r>
        <w:rPr>
          <w:b/>
          <w:spacing w:val="-3"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A</w:t>
      </w:r>
      <w:r>
        <w:rPr>
          <w:b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N</w:t>
      </w:r>
      <w:r>
        <w:rPr>
          <w:b/>
          <w:spacing w:val="-3"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2"/>
          <w:sz w:val="28"/>
          <w:szCs w:val="28"/>
        </w:rPr>
        <w:t>A</w:t>
      </w:r>
      <w:r>
        <w:rPr>
          <w:b/>
          <w:sz w:val="28"/>
          <w:szCs w:val="28"/>
        </w:rPr>
        <w:t>N</w:t>
      </w:r>
    </w:p>
    <w:p w:rsidR="003D019D" w:rsidRDefault="003D019D">
      <w:pPr>
        <w:spacing w:before="5" w:line="140" w:lineRule="exact"/>
        <w:rPr>
          <w:sz w:val="14"/>
          <w:szCs w:val="14"/>
        </w:rPr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BB00B7">
      <w:pPr>
        <w:spacing w:line="480" w:lineRule="auto"/>
        <w:ind w:left="549" w:right="70"/>
        <w:jc w:val="both"/>
        <w:rPr>
          <w:sz w:val="24"/>
          <w:szCs w:val="24"/>
        </w:rPr>
      </w:pPr>
      <w:r>
        <w:pict>
          <v:shape id="_x0000_s1042" type="#_x0000_t75" style="position:absolute;left:0;text-align:left;margin-left:209.25pt;margin-top:101.9pt;width:225.35pt;height:229.1pt;z-index:-251664384;mso-position-horizontal-relative:page">
            <v:imagedata r:id="rId10" o:title=""/>
            <w10:wrap anchorx="page"/>
          </v:shape>
        </w:pict>
      </w:r>
      <w:proofErr w:type="spellStart"/>
      <w:proofErr w:type="gramStart"/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lmia</w:t>
      </w:r>
      <w:r>
        <w:rPr>
          <w:sz w:val="24"/>
          <w:szCs w:val="24"/>
        </w:rPr>
        <w:t>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kh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5"/>
          <w:sz w:val="24"/>
          <w:szCs w:val="24"/>
        </w:rPr>
        <w:t>a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rup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lai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k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upun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el</w:t>
      </w:r>
      <w:r>
        <w:rPr>
          <w:sz w:val="24"/>
          <w:szCs w:val="24"/>
        </w:rPr>
        <w:t>uruhn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pacing w:val="1"/>
          <w:sz w:val="24"/>
          <w:szCs w:val="24"/>
        </w:rPr>
        <w:t>tela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proofErr w:type="gram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il</w:t>
      </w:r>
      <w:r>
        <w:rPr>
          <w:sz w:val="24"/>
          <w:szCs w:val="24"/>
        </w:rPr>
        <w:t>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ud</w:t>
      </w:r>
      <w:r>
        <w:rPr>
          <w:spacing w:val="-3"/>
          <w:sz w:val="24"/>
          <w:szCs w:val="24"/>
        </w:rPr>
        <w:t>ia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item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3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ela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3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eti</w:t>
      </w:r>
      <w:r>
        <w:rPr>
          <w:sz w:val="24"/>
          <w:szCs w:val="24"/>
        </w:rPr>
        <w:t>ka</w:t>
      </w:r>
      <w:proofErr w:type="spellEnd"/>
      <w:r>
        <w:rPr>
          <w:spacing w:val="3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ilm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3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3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5"/>
          <w:sz w:val="24"/>
          <w:szCs w:val="24"/>
        </w:rPr>
        <w:t>a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3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pacing w:val="3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ea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lia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5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gg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5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ko</w:t>
      </w:r>
      <w:proofErr w:type="spellEnd"/>
      <w:r>
        <w:rPr>
          <w:spacing w:val="-3"/>
          <w:sz w:val="24"/>
          <w:szCs w:val="24"/>
        </w:rPr>
        <w:t>/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ku</w:t>
      </w:r>
      <w:proofErr w:type="spellEnd"/>
      <w:r>
        <w:rPr>
          <w:sz w:val="24"/>
          <w:szCs w:val="24"/>
        </w:rPr>
        <w:t>.</w:t>
      </w:r>
    </w:p>
    <w:p w:rsidR="003D019D" w:rsidRDefault="003D019D">
      <w:pPr>
        <w:spacing w:before="2" w:line="160" w:lineRule="exact"/>
        <w:rPr>
          <w:sz w:val="16"/>
          <w:szCs w:val="16"/>
        </w:rPr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BB00B7">
      <w:pPr>
        <w:ind w:left="2502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   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:  </w:t>
      </w:r>
      <w:r>
        <w:rPr>
          <w:spacing w:val="3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5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ul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ni</w:t>
      </w:r>
      <w:proofErr w:type="spellEnd"/>
    </w:p>
    <w:p w:rsidR="003D019D" w:rsidRDefault="003D019D">
      <w:pPr>
        <w:spacing w:before="16" w:line="260" w:lineRule="exact"/>
        <w:rPr>
          <w:sz w:val="26"/>
          <w:szCs w:val="26"/>
        </w:rPr>
      </w:pPr>
    </w:p>
    <w:p w:rsidR="003D019D" w:rsidRDefault="00BB00B7">
      <w:pPr>
        <w:ind w:left="2502"/>
        <w:rPr>
          <w:sz w:val="24"/>
          <w:szCs w:val="24"/>
        </w:rPr>
      </w:pP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IM       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 xml:space="preserve">:  </w:t>
      </w:r>
      <w:r>
        <w:rPr>
          <w:spacing w:val="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41121</w:t>
      </w:r>
      <w:r>
        <w:rPr>
          <w:spacing w:val="-4"/>
          <w:sz w:val="24"/>
          <w:szCs w:val="24"/>
        </w:rPr>
        <w:t>2</w:t>
      </w:r>
      <w:r>
        <w:rPr>
          <w:spacing w:val="-8"/>
          <w:sz w:val="24"/>
          <w:szCs w:val="24"/>
        </w:rPr>
        <w:t>220</w:t>
      </w:r>
      <w:r>
        <w:rPr>
          <w:spacing w:val="-4"/>
          <w:sz w:val="24"/>
          <w:szCs w:val="24"/>
        </w:rPr>
        <w:t>20</w:t>
      </w:r>
    </w:p>
    <w:p w:rsidR="003D019D" w:rsidRDefault="003D019D">
      <w:pPr>
        <w:spacing w:before="16" w:line="260" w:lineRule="exact"/>
        <w:rPr>
          <w:sz w:val="26"/>
          <w:szCs w:val="26"/>
        </w:rPr>
      </w:pPr>
    </w:p>
    <w:p w:rsidR="003D019D" w:rsidRDefault="00BB00B7">
      <w:pPr>
        <w:ind w:left="2502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 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 xml:space="preserve">:  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 xml:space="preserve">24 </w:t>
      </w:r>
      <w:proofErr w:type="spellStart"/>
      <w:r>
        <w:rPr>
          <w:spacing w:val="2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4</w:t>
      </w:r>
    </w:p>
    <w:p w:rsidR="003D019D" w:rsidRDefault="003D019D">
      <w:pPr>
        <w:spacing w:before="5" w:line="160" w:lineRule="exact"/>
        <w:rPr>
          <w:sz w:val="16"/>
          <w:szCs w:val="16"/>
        </w:rPr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BB00B7">
      <w:pPr>
        <w:ind w:left="5727"/>
        <w:rPr>
          <w:sz w:val="24"/>
          <w:szCs w:val="24"/>
        </w:rPr>
        <w:sectPr w:rsidR="003D019D">
          <w:footerReference w:type="default" r:id="rId11"/>
          <w:pgSz w:w="12240" w:h="15840"/>
          <w:pgMar w:top="1480" w:right="1640" w:bottom="280" w:left="1720" w:header="0" w:footer="1022" w:gutter="0"/>
          <w:cols w:space="720"/>
        </w:sectPr>
      </w:pPr>
      <w:proofErr w:type="spellStart"/>
      <w:r>
        <w:rPr>
          <w:spacing w:val="-1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5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ul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ni</w:t>
      </w:r>
      <w:proofErr w:type="spellEnd"/>
    </w:p>
    <w:p w:rsidR="003D019D" w:rsidRDefault="003D019D">
      <w:pPr>
        <w:spacing w:before="3" w:line="160" w:lineRule="exact"/>
        <w:rPr>
          <w:sz w:val="16"/>
          <w:szCs w:val="16"/>
        </w:rPr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141B08">
      <w:pPr>
        <w:spacing w:before="24"/>
        <w:ind w:left="2917" w:right="2247"/>
        <w:jc w:val="center"/>
        <w:rPr>
          <w:sz w:val="28"/>
          <w:szCs w:val="28"/>
        </w:rPr>
      </w:pPr>
      <w:r>
        <w:rPr>
          <w:noProof/>
          <w:spacing w:val="-5"/>
          <w:sz w:val="24"/>
          <w:szCs w:val="24"/>
          <w:lang w:val="en-ID" w:eastAsia="en-ID"/>
        </w:rPr>
        <w:drawing>
          <wp:anchor distT="0" distB="0" distL="114300" distR="114300" simplePos="0" relativeHeight="251664384" behindDoc="0" locked="0" layoutInCell="1" allowOverlap="1" wp14:anchorId="10871C05" wp14:editId="2A4AAC55">
            <wp:simplePos x="0" y="0"/>
            <wp:positionH relativeFrom="column">
              <wp:posOffset>-2166506</wp:posOffset>
            </wp:positionH>
            <wp:positionV relativeFrom="paragraph">
              <wp:posOffset>192567</wp:posOffset>
            </wp:positionV>
            <wp:extent cx="9799320" cy="6876415"/>
            <wp:effectExtent l="0" t="5398" r="6033" b="6032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0525101902_00004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0" r="1672"/>
                    <a:stretch/>
                  </pic:blipFill>
                  <pic:spPr bwMode="auto">
                    <a:xfrm rot="16200000">
                      <a:off x="0" y="0"/>
                      <a:ext cx="9799320" cy="6876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0B7">
        <w:rPr>
          <w:b/>
          <w:spacing w:val="-2"/>
          <w:sz w:val="28"/>
          <w:szCs w:val="28"/>
        </w:rPr>
        <w:t>H</w:t>
      </w:r>
      <w:r w:rsidR="00BB00B7">
        <w:rPr>
          <w:b/>
          <w:spacing w:val="2"/>
          <w:sz w:val="28"/>
          <w:szCs w:val="28"/>
        </w:rPr>
        <w:t>A</w:t>
      </w:r>
      <w:r w:rsidR="00BB00B7">
        <w:rPr>
          <w:b/>
          <w:spacing w:val="1"/>
          <w:sz w:val="28"/>
          <w:szCs w:val="28"/>
        </w:rPr>
        <w:t>L</w:t>
      </w:r>
      <w:r w:rsidR="00BB00B7">
        <w:rPr>
          <w:b/>
          <w:spacing w:val="2"/>
          <w:sz w:val="28"/>
          <w:szCs w:val="28"/>
        </w:rPr>
        <w:t>A</w:t>
      </w:r>
      <w:r w:rsidR="00BB00B7">
        <w:rPr>
          <w:b/>
          <w:sz w:val="28"/>
          <w:szCs w:val="28"/>
        </w:rPr>
        <w:t>M</w:t>
      </w:r>
      <w:r w:rsidR="00BB00B7">
        <w:rPr>
          <w:b/>
          <w:spacing w:val="-3"/>
          <w:sz w:val="28"/>
          <w:szCs w:val="28"/>
        </w:rPr>
        <w:t>A</w:t>
      </w:r>
      <w:r w:rsidR="00BB00B7">
        <w:rPr>
          <w:b/>
          <w:sz w:val="28"/>
          <w:szCs w:val="28"/>
        </w:rPr>
        <w:t>N</w:t>
      </w:r>
      <w:r w:rsidR="00BB00B7">
        <w:rPr>
          <w:b/>
          <w:spacing w:val="-3"/>
          <w:sz w:val="28"/>
          <w:szCs w:val="28"/>
        </w:rPr>
        <w:t xml:space="preserve"> </w:t>
      </w:r>
      <w:r w:rsidR="00BB00B7">
        <w:rPr>
          <w:b/>
          <w:spacing w:val="-7"/>
          <w:sz w:val="28"/>
          <w:szCs w:val="28"/>
        </w:rPr>
        <w:t>P</w:t>
      </w:r>
      <w:r w:rsidR="00BB00B7">
        <w:rPr>
          <w:b/>
          <w:spacing w:val="-3"/>
          <w:sz w:val="28"/>
          <w:szCs w:val="28"/>
        </w:rPr>
        <w:t>E</w:t>
      </w:r>
      <w:r w:rsidR="00BB00B7">
        <w:rPr>
          <w:b/>
          <w:spacing w:val="-2"/>
          <w:sz w:val="28"/>
          <w:szCs w:val="28"/>
        </w:rPr>
        <w:t>R</w:t>
      </w:r>
      <w:r w:rsidR="00BB00B7">
        <w:rPr>
          <w:b/>
          <w:sz w:val="28"/>
          <w:szCs w:val="28"/>
        </w:rPr>
        <w:t>S</w:t>
      </w:r>
      <w:r w:rsidR="00BB00B7">
        <w:rPr>
          <w:b/>
          <w:spacing w:val="-3"/>
          <w:sz w:val="28"/>
          <w:szCs w:val="28"/>
        </w:rPr>
        <w:t>ET</w:t>
      </w:r>
      <w:r w:rsidR="00BB00B7">
        <w:rPr>
          <w:b/>
          <w:spacing w:val="-2"/>
          <w:sz w:val="28"/>
          <w:szCs w:val="28"/>
        </w:rPr>
        <w:t>U</w:t>
      </w:r>
      <w:r w:rsidR="00BB00B7">
        <w:rPr>
          <w:b/>
          <w:spacing w:val="-4"/>
          <w:sz w:val="28"/>
          <w:szCs w:val="28"/>
        </w:rPr>
        <w:t>J</w:t>
      </w:r>
      <w:r w:rsidR="00BB00B7">
        <w:rPr>
          <w:b/>
          <w:spacing w:val="-2"/>
          <w:sz w:val="28"/>
          <w:szCs w:val="28"/>
        </w:rPr>
        <w:t>UA</w:t>
      </w:r>
      <w:r w:rsidR="00BB00B7">
        <w:rPr>
          <w:b/>
          <w:sz w:val="28"/>
          <w:szCs w:val="28"/>
        </w:rPr>
        <w:t>N</w:t>
      </w:r>
    </w:p>
    <w:p w:rsidR="003D019D" w:rsidRDefault="00BB00B7">
      <w:pPr>
        <w:spacing w:before="86"/>
        <w:ind w:left="649" w:right="127" w:hanging="1"/>
        <w:jc w:val="center"/>
        <w:rPr>
          <w:sz w:val="28"/>
          <w:szCs w:val="28"/>
        </w:rPr>
      </w:pPr>
      <w:r>
        <w:rPr>
          <w:b/>
          <w:spacing w:val="2"/>
          <w:sz w:val="28"/>
          <w:szCs w:val="28"/>
        </w:rPr>
        <w:t>AN</w:t>
      </w:r>
      <w:r>
        <w:rPr>
          <w:b/>
          <w:spacing w:val="-2"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SIS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N</w:t>
      </w:r>
      <w:r>
        <w:rPr>
          <w:b/>
          <w:spacing w:val="-3"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RA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2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R</w:t>
      </w:r>
      <w:r>
        <w:rPr>
          <w:b/>
          <w:spacing w:val="-3"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2"/>
          <w:sz w:val="28"/>
          <w:szCs w:val="28"/>
        </w:rPr>
        <w:t>AK</w:t>
      </w:r>
      <w:r>
        <w:rPr>
          <w:b/>
          <w:sz w:val="28"/>
          <w:szCs w:val="28"/>
        </w:rPr>
        <w:t>S</w:t>
      </w:r>
      <w:r>
        <w:rPr>
          <w:b/>
          <w:spacing w:val="2"/>
          <w:sz w:val="28"/>
          <w:szCs w:val="28"/>
        </w:rPr>
        <w:t>A</w:t>
      </w:r>
      <w:r>
        <w:rPr>
          <w:b/>
          <w:sz w:val="28"/>
          <w:szCs w:val="28"/>
        </w:rPr>
        <w:t>SI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>GG</w:t>
      </w:r>
      <w:r>
        <w:rPr>
          <w:b/>
          <w:spacing w:val="2"/>
          <w:sz w:val="28"/>
          <w:szCs w:val="28"/>
        </w:rPr>
        <w:t>A</w:t>
      </w:r>
      <w:r>
        <w:rPr>
          <w:b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J</w:t>
      </w:r>
      <w:r>
        <w:rPr>
          <w:b/>
          <w:spacing w:val="-2"/>
          <w:sz w:val="28"/>
          <w:szCs w:val="28"/>
        </w:rPr>
        <w:t>A</w:t>
      </w:r>
      <w:r>
        <w:rPr>
          <w:b/>
          <w:spacing w:val="2"/>
          <w:sz w:val="28"/>
          <w:szCs w:val="28"/>
        </w:rPr>
        <w:t>R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2"/>
          <w:sz w:val="28"/>
          <w:szCs w:val="28"/>
        </w:rPr>
        <w:t>AD</w:t>
      </w:r>
      <w:r>
        <w:rPr>
          <w:b/>
          <w:sz w:val="28"/>
          <w:szCs w:val="28"/>
        </w:rPr>
        <w:t xml:space="preserve">A 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2"/>
          <w:sz w:val="28"/>
          <w:szCs w:val="28"/>
        </w:rPr>
        <w:t>A</w:t>
      </w:r>
      <w:r>
        <w:rPr>
          <w:b/>
          <w:sz w:val="28"/>
          <w:szCs w:val="28"/>
        </w:rPr>
        <w:t>SIEN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>G</w:t>
      </w:r>
      <w:r>
        <w:rPr>
          <w:b/>
          <w:spacing w:val="2"/>
          <w:sz w:val="28"/>
          <w:szCs w:val="28"/>
        </w:rPr>
        <w:t>A</w:t>
      </w:r>
      <w:r>
        <w:rPr>
          <w:b/>
          <w:sz w:val="28"/>
          <w:szCs w:val="28"/>
        </w:rPr>
        <w:t>N M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4"/>
          <w:sz w:val="28"/>
          <w:szCs w:val="28"/>
        </w:rPr>
        <w:t>S</w:t>
      </w:r>
      <w:r>
        <w:rPr>
          <w:b/>
          <w:spacing w:val="2"/>
          <w:sz w:val="28"/>
          <w:szCs w:val="28"/>
        </w:rPr>
        <w:t>A</w:t>
      </w:r>
      <w:r>
        <w:rPr>
          <w:b/>
          <w:spacing w:val="-3"/>
          <w:sz w:val="28"/>
          <w:szCs w:val="28"/>
        </w:rPr>
        <w:t>L</w:t>
      </w:r>
      <w:r>
        <w:rPr>
          <w:b/>
          <w:spacing w:val="2"/>
          <w:sz w:val="28"/>
          <w:szCs w:val="28"/>
        </w:rPr>
        <w:t>A</w:t>
      </w:r>
      <w:r>
        <w:rPr>
          <w:b/>
          <w:sz w:val="28"/>
          <w:szCs w:val="28"/>
        </w:rPr>
        <w:t>H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K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RA</w:t>
      </w:r>
      <w:r>
        <w:rPr>
          <w:b/>
          <w:sz w:val="28"/>
          <w:szCs w:val="28"/>
        </w:rPr>
        <w:t>W</w:t>
      </w:r>
      <w:r>
        <w:rPr>
          <w:b/>
          <w:spacing w:val="2"/>
          <w:sz w:val="28"/>
          <w:szCs w:val="28"/>
        </w:rPr>
        <w:t>A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2"/>
          <w:sz w:val="28"/>
          <w:szCs w:val="28"/>
        </w:rPr>
        <w:t>A</w:t>
      </w:r>
      <w:r>
        <w:rPr>
          <w:b/>
          <w:sz w:val="28"/>
          <w:szCs w:val="28"/>
        </w:rPr>
        <w:t xml:space="preserve">N </w:t>
      </w:r>
      <w:r>
        <w:rPr>
          <w:b/>
          <w:spacing w:val="2"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>Y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R</w:t>
      </w:r>
      <w:r>
        <w:rPr>
          <w:b/>
          <w:sz w:val="28"/>
          <w:szCs w:val="28"/>
        </w:rPr>
        <w:t>I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>K</w:t>
      </w:r>
      <w:r>
        <w:rPr>
          <w:b/>
          <w:spacing w:val="2"/>
          <w:sz w:val="28"/>
          <w:szCs w:val="28"/>
        </w:rPr>
        <w:t>U</w:t>
      </w:r>
      <w:r>
        <w:rPr>
          <w:b/>
          <w:sz w:val="28"/>
          <w:szCs w:val="28"/>
        </w:rPr>
        <w:t xml:space="preserve">T 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-2"/>
          <w:sz w:val="28"/>
          <w:szCs w:val="28"/>
        </w:rPr>
        <w:t>O</w:t>
      </w:r>
      <w:r>
        <w:rPr>
          <w:b/>
          <w:sz w:val="28"/>
          <w:szCs w:val="28"/>
        </w:rPr>
        <w:t>ST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O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RA</w:t>
      </w:r>
      <w:r>
        <w:rPr>
          <w:b/>
          <w:sz w:val="28"/>
          <w:szCs w:val="28"/>
        </w:rPr>
        <w:t>SI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A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-2"/>
          <w:sz w:val="28"/>
          <w:szCs w:val="28"/>
        </w:rPr>
        <w:t>N</w:t>
      </w:r>
      <w:r>
        <w:rPr>
          <w:b/>
          <w:spacing w:val="2"/>
          <w:sz w:val="28"/>
          <w:szCs w:val="28"/>
        </w:rPr>
        <w:t>D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K</w:t>
      </w:r>
      <w:r>
        <w:rPr>
          <w:b/>
          <w:spacing w:val="1"/>
          <w:sz w:val="28"/>
          <w:szCs w:val="28"/>
        </w:rPr>
        <w:t>T</w:t>
      </w:r>
      <w:r>
        <w:rPr>
          <w:b/>
          <w:spacing w:val="-2"/>
          <w:sz w:val="28"/>
          <w:szCs w:val="28"/>
        </w:rPr>
        <w:t>O</w:t>
      </w:r>
      <w:r>
        <w:rPr>
          <w:b/>
          <w:sz w:val="28"/>
          <w:szCs w:val="28"/>
        </w:rPr>
        <w:t>MI</w:t>
      </w:r>
      <w:r>
        <w:rPr>
          <w:b/>
          <w:spacing w:val="5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H</w:t>
      </w:r>
      <w:r>
        <w:rPr>
          <w:b/>
          <w:sz w:val="28"/>
          <w:szCs w:val="28"/>
        </w:rPr>
        <w:t>+1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D</w:t>
      </w:r>
      <w:r>
        <w:rPr>
          <w:b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RU</w:t>
      </w:r>
      <w:r>
        <w:rPr>
          <w:b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H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S</w:t>
      </w:r>
      <w:r>
        <w:rPr>
          <w:b/>
          <w:spacing w:val="2"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>K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 xml:space="preserve">T 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T</w:t>
      </w:r>
      <w:r>
        <w:rPr>
          <w:b/>
          <w:spacing w:val="2"/>
          <w:sz w:val="28"/>
          <w:szCs w:val="28"/>
        </w:rPr>
        <w:t>A</w:t>
      </w:r>
      <w:r>
        <w:rPr>
          <w:b/>
          <w:sz w:val="28"/>
          <w:szCs w:val="28"/>
        </w:rPr>
        <w:t>M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2"/>
          <w:sz w:val="28"/>
          <w:szCs w:val="28"/>
        </w:rPr>
        <w:t>N</w:t>
      </w:r>
      <w:r>
        <w:rPr>
          <w:b/>
          <w:sz w:val="28"/>
          <w:szCs w:val="28"/>
        </w:rPr>
        <w:t xml:space="preserve">A </w:t>
      </w:r>
      <w:r>
        <w:rPr>
          <w:b/>
          <w:spacing w:val="2"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L</w:t>
      </w:r>
      <w:r>
        <w:rPr>
          <w:b/>
          <w:spacing w:val="2"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2"/>
          <w:sz w:val="28"/>
          <w:szCs w:val="28"/>
        </w:rPr>
        <w:t>A</w:t>
      </w:r>
      <w:r>
        <w:rPr>
          <w:b/>
          <w:sz w:val="28"/>
          <w:szCs w:val="28"/>
        </w:rPr>
        <w:t>P</w:t>
      </w:r>
    </w:p>
    <w:p w:rsidR="003D019D" w:rsidRDefault="003D019D">
      <w:pPr>
        <w:spacing w:line="200" w:lineRule="exact"/>
      </w:pPr>
    </w:p>
    <w:p w:rsidR="003D019D" w:rsidRDefault="003D019D">
      <w:pPr>
        <w:spacing w:before="2" w:line="240" w:lineRule="exact"/>
        <w:rPr>
          <w:sz w:val="24"/>
          <w:szCs w:val="24"/>
        </w:rPr>
      </w:pPr>
    </w:p>
    <w:p w:rsidR="003D019D" w:rsidRDefault="00BB00B7">
      <w:pPr>
        <w:spacing w:line="358" w:lineRule="auto"/>
        <w:ind w:left="1137" w:right="333"/>
        <w:rPr>
          <w:sz w:val="24"/>
          <w:szCs w:val="24"/>
        </w:rPr>
      </w:pPr>
      <w:proofErr w:type="spellStart"/>
      <w:proofErr w:type="gramStart"/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lm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h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kh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proofErr w:type="spellEnd"/>
      <w:r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tela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ui</w:t>
      </w:r>
      <w:proofErr w:type="spellEnd"/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ji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rof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9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lta</w:t>
      </w:r>
      <w:r>
        <w:rPr>
          <w:sz w:val="24"/>
          <w:szCs w:val="24"/>
        </w:rPr>
        <w:t>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lm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n</w:t>
      </w:r>
      <w:proofErr w:type="spellEnd"/>
    </w:p>
    <w:p w:rsidR="003D019D" w:rsidRDefault="003D019D">
      <w:pPr>
        <w:spacing w:before="4" w:line="160" w:lineRule="exact"/>
        <w:rPr>
          <w:sz w:val="16"/>
          <w:szCs w:val="16"/>
        </w:rPr>
      </w:pPr>
    </w:p>
    <w:p w:rsidR="003D019D" w:rsidRDefault="00BB00B7">
      <w:pPr>
        <w:ind w:left="1137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4"/>
          <w:sz w:val="24"/>
          <w:szCs w:val="24"/>
        </w:rPr>
        <w:t>-</w:t>
      </w:r>
      <w:proofErr w:type="spellStart"/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-3"/>
          <w:sz w:val="24"/>
          <w:szCs w:val="24"/>
        </w:rPr>
        <w:t>ilac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80" w:lineRule="exact"/>
        <w:rPr>
          <w:sz w:val="28"/>
          <w:szCs w:val="28"/>
        </w:rPr>
      </w:pPr>
    </w:p>
    <w:p w:rsidR="003D019D" w:rsidRDefault="00BB00B7">
      <w:pPr>
        <w:spacing w:line="449" w:lineRule="auto"/>
        <w:ind w:left="3489" w:right="3021" w:firstLine="7"/>
        <w:jc w:val="center"/>
        <w:rPr>
          <w:sz w:val="24"/>
          <w:szCs w:val="24"/>
        </w:rPr>
      </w:pPr>
      <w:proofErr w:type="spellStart"/>
      <w:r>
        <w:rPr>
          <w:spacing w:val="-5"/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-5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s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>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O</w:t>
      </w:r>
      <w:r>
        <w:rPr>
          <w:spacing w:val="-3"/>
          <w:sz w:val="24"/>
          <w:szCs w:val="24"/>
        </w:rPr>
        <w:t>le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pacing w:val="-5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-8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pacing w:val="-3"/>
          <w:sz w:val="24"/>
          <w:szCs w:val="24"/>
        </w:rPr>
        <w:t>at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>l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A</w:t>
      </w:r>
      <w:r>
        <w:rPr>
          <w:spacing w:val="-3"/>
          <w:sz w:val="24"/>
          <w:szCs w:val="24"/>
        </w:rPr>
        <w:t>ma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9"/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pacing w:val="-8"/>
          <w:sz w:val="24"/>
          <w:szCs w:val="24"/>
        </w:rPr>
        <w:t>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4</w:t>
      </w:r>
      <w:r>
        <w:rPr>
          <w:sz w:val="24"/>
          <w:szCs w:val="24"/>
        </w:rPr>
        <w:t>1</w:t>
      </w:r>
      <w:r>
        <w:rPr>
          <w:spacing w:val="-4"/>
          <w:sz w:val="24"/>
          <w:szCs w:val="24"/>
        </w:rPr>
        <w:t>121</w:t>
      </w:r>
      <w:r>
        <w:rPr>
          <w:sz w:val="24"/>
          <w:szCs w:val="24"/>
        </w:rPr>
        <w:t>2</w:t>
      </w:r>
      <w:r>
        <w:rPr>
          <w:spacing w:val="-4"/>
          <w:sz w:val="24"/>
          <w:szCs w:val="24"/>
        </w:rPr>
        <w:t>220</w:t>
      </w:r>
      <w:r>
        <w:rPr>
          <w:sz w:val="24"/>
          <w:szCs w:val="24"/>
        </w:rPr>
        <w:t>0</w:t>
      </w:r>
      <w:r>
        <w:rPr>
          <w:spacing w:val="-4"/>
          <w:sz w:val="24"/>
          <w:szCs w:val="24"/>
        </w:rPr>
        <w:t>1</w:t>
      </w:r>
      <w:r>
        <w:rPr>
          <w:sz w:val="24"/>
          <w:szCs w:val="24"/>
        </w:rPr>
        <w:t>9</w:t>
      </w:r>
    </w:p>
    <w:p w:rsidR="003D019D" w:rsidRDefault="003D019D">
      <w:pPr>
        <w:spacing w:before="9" w:line="120" w:lineRule="exact"/>
        <w:rPr>
          <w:sz w:val="12"/>
          <w:szCs w:val="12"/>
        </w:rPr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BB00B7">
      <w:pPr>
        <w:ind w:left="3440" w:right="2970"/>
        <w:jc w:val="center"/>
        <w:rPr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C</w:t>
      </w:r>
      <w:r>
        <w:rPr>
          <w:spacing w:val="-3"/>
          <w:sz w:val="24"/>
          <w:szCs w:val="24"/>
        </w:rPr>
        <w:t>ilaca</w:t>
      </w:r>
      <w:r>
        <w:rPr>
          <w:spacing w:val="-4"/>
          <w:sz w:val="24"/>
          <w:szCs w:val="24"/>
        </w:rPr>
        <w:t>p</w:t>
      </w:r>
      <w:proofErr w:type="spellEnd"/>
      <w:r>
        <w:rPr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2</w:t>
      </w:r>
      <w:r>
        <w:rPr>
          <w:sz w:val="24"/>
          <w:szCs w:val="24"/>
        </w:rPr>
        <w:t>4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J</w:t>
      </w:r>
      <w:r>
        <w:rPr>
          <w:spacing w:val="-3"/>
          <w:sz w:val="24"/>
          <w:szCs w:val="24"/>
        </w:rPr>
        <w:t>a</w:t>
      </w:r>
      <w:r>
        <w:rPr>
          <w:spacing w:val="-4"/>
          <w:sz w:val="24"/>
          <w:szCs w:val="24"/>
        </w:rPr>
        <w:t>nu</w:t>
      </w:r>
      <w:r>
        <w:rPr>
          <w:spacing w:val="-3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20</w:t>
      </w:r>
      <w:r>
        <w:rPr>
          <w:sz w:val="24"/>
          <w:szCs w:val="24"/>
        </w:rPr>
        <w:t>24</w:t>
      </w:r>
    </w:p>
    <w:p w:rsidR="003D019D" w:rsidRDefault="003D019D">
      <w:pPr>
        <w:spacing w:line="240" w:lineRule="exact"/>
        <w:rPr>
          <w:sz w:val="24"/>
          <w:szCs w:val="24"/>
        </w:rPr>
      </w:pPr>
    </w:p>
    <w:p w:rsidR="003D019D" w:rsidRDefault="00BB00B7">
      <w:pPr>
        <w:ind w:left="4028" w:right="3496"/>
        <w:jc w:val="center"/>
        <w:rPr>
          <w:sz w:val="24"/>
          <w:szCs w:val="24"/>
        </w:rPr>
      </w:pPr>
      <w:proofErr w:type="spellStart"/>
      <w:r>
        <w:rPr>
          <w:spacing w:val="-6"/>
          <w:sz w:val="24"/>
          <w:szCs w:val="24"/>
        </w:rPr>
        <w:t>P</w:t>
      </w:r>
      <w:r>
        <w:rPr>
          <w:spacing w:val="-3"/>
          <w:sz w:val="24"/>
          <w:szCs w:val="24"/>
        </w:rPr>
        <w:t>em</w:t>
      </w:r>
      <w:r>
        <w:rPr>
          <w:spacing w:val="-4"/>
          <w:sz w:val="24"/>
          <w:szCs w:val="24"/>
        </w:rPr>
        <w:t>b</w:t>
      </w:r>
      <w:r>
        <w:rPr>
          <w:spacing w:val="-3"/>
          <w:sz w:val="24"/>
          <w:szCs w:val="24"/>
        </w:rPr>
        <w:t>im</w:t>
      </w:r>
      <w:r>
        <w:rPr>
          <w:spacing w:val="-4"/>
          <w:sz w:val="24"/>
          <w:szCs w:val="24"/>
        </w:rPr>
        <w:t>b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before="12" w:line="240" w:lineRule="exact"/>
        <w:rPr>
          <w:sz w:val="24"/>
          <w:szCs w:val="24"/>
        </w:rPr>
      </w:pPr>
    </w:p>
    <w:p w:rsidR="003D019D" w:rsidRDefault="00BB00B7">
      <w:pPr>
        <w:ind w:left="3453" w:right="2648"/>
        <w:jc w:val="center"/>
        <w:rPr>
          <w:sz w:val="24"/>
          <w:szCs w:val="24"/>
        </w:rPr>
      </w:pPr>
      <w:proofErr w:type="spellStart"/>
      <w:r>
        <w:rPr>
          <w:spacing w:val="-5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us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pacing w:val="-5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pacing w:val="-4"/>
          <w:sz w:val="24"/>
          <w:szCs w:val="24"/>
        </w:rPr>
        <w:t>p</w:t>
      </w:r>
      <w:proofErr w:type="spellEnd"/>
      <w:r>
        <w:rPr>
          <w:spacing w:val="-4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s</w:t>
      </w:r>
    </w:p>
    <w:p w:rsidR="003D019D" w:rsidRDefault="003D019D">
      <w:pPr>
        <w:spacing w:before="8" w:line="100" w:lineRule="exact"/>
        <w:rPr>
          <w:sz w:val="10"/>
          <w:szCs w:val="10"/>
        </w:rPr>
      </w:pPr>
    </w:p>
    <w:p w:rsidR="003D019D" w:rsidRDefault="00BB00B7">
      <w:pPr>
        <w:ind w:left="3768" w:right="3296"/>
        <w:jc w:val="center"/>
        <w:rPr>
          <w:sz w:val="24"/>
          <w:szCs w:val="24"/>
        </w:rPr>
      </w:pPr>
      <w:r>
        <w:rPr>
          <w:spacing w:val="-1"/>
          <w:sz w:val="24"/>
          <w:szCs w:val="24"/>
        </w:rPr>
        <w:t>N</w:t>
      </w:r>
      <w:r>
        <w:rPr>
          <w:spacing w:val="-8"/>
          <w:sz w:val="24"/>
          <w:szCs w:val="24"/>
        </w:rPr>
        <w:t>I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</w:t>
      </w:r>
      <w:r>
        <w:rPr>
          <w:sz w:val="24"/>
          <w:szCs w:val="24"/>
        </w:rPr>
        <w:t>0</w:t>
      </w:r>
      <w:r>
        <w:rPr>
          <w:spacing w:val="-4"/>
          <w:sz w:val="24"/>
          <w:szCs w:val="24"/>
        </w:rPr>
        <w:t>310</w:t>
      </w:r>
      <w:r>
        <w:rPr>
          <w:sz w:val="24"/>
          <w:szCs w:val="24"/>
        </w:rPr>
        <w:t>0</w:t>
      </w:r>
      <w:r>
        <w:rPr>
          <w:spacing w:val="-4"/>
          <w:sz w:val="24"/>
          <w:szCs w:val="24"/>
        </w:rPr>
        <w:t>029</w:t>
      </w:r>
      <w:r>
        <w:rPr>
          <w:sz w:val="24"/>
          <w:szCs w:val="24"/>
        </w:rPr>
        <w:t>9</w:t>
      </w:r>
    </w:p>
    <w:p w:rsidR="003D019D" w:rsidRDefault="003D019D">
      <w:pPr>
        <w:spacing w:before="6" w:line="140" w:lineRule="exact"/>
        <w:rPr>
          <w:sz w:val="15"/>
          <w:szCs w:val="15"/>
        </w:rPr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BB00B7">
      <w:pPr>
        <w:ind w:left="4012" w:right="3540"/>
        <w:jc w:val="center"/>
        <w:rPr>
          <w:sz w:val="24"/>
          <w:szCs w:val="24"/>
        </w:rPr>
      </w:pPr>
      <w:proofErr w:type="spellStart"/>
      <w:r>
        <w:rPr>
          <w:spacing w:val="-5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g</w:t>
      </w:r>
      <w:r>
        <w:rPr>
          <w:spacing w:val="-3"/>
          <w:sz w:val="24"/>
          <w:szCs w:val="24"/>
        </w:rPr>
        <w:t>eta</w:t>
      </w:r>
      <w:r>
        <w:rPr>
          <w:spacing w:val="-4"/>
          <w:sz w:val="24"/>
          <w:szCs w:val="24"/>
        </w:rPr>
        <w:t>hu</w:t>
      </w:r>
      <w:r>
        <w:rPr>
          <w:spacing w:val="-3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</w:p>
    <w:p w:rsidR="003D019D" w:rsidRDefault="003D019D">
      <w:pPr>
        <w:spacing w:line="240" w:lineRule="exact"/>
        <w:rPr>
          <w:sz w:val="24"/>
          <w:szCs w:val="24"/>
        </w:rPr>
      </w:pPr>
    </w:p>
    <w:p w:rsidR="003D019D" w:rsidRDefault="00BB00B7">
      <w:pPr>
        <w:ind w:left="3004" w:right="2537"/>
        <w:jc w:val="center"/>
        <w:rPr>
          <w:sz w:val="24"/>
          <w:szCs w:val="24"/>
        </w:rPr>
      </w:pPr>
      <w:proofErr w:type="spellStart"/>
      <w:r>
        <w:rPr>
          <w:spacing w:val="-9"/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>a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g</w:t>
      </w:r>
      <w:r>
        <w:rPr>
          <w:spacing w:val="-4"/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S</w:t>
      </w:r>
      <w:r>
        <w:rPr>
          <w:spacing w:val="-3"/>
          <w:sz w:val="24"/>
          <w:szCs w:val="24"/>
        </w:rPr>
        <w:t>t</w:t>
      </w:r>
      <w:r>
        <w:rPr>
          <w:spacing w:val="-4"/>
          <w:sz w:val="24"/>
          <w:szCs w:val="24"/>
        </w:rPr>
        <w:t>ud</w:t>
      </w:r>
      <w:r>
        <w:rPr>
          <w:sz w:val="24"/>
          <w:szCs w:val="24"/>
        </w:rPr>
        <w:t>i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of</w:t>
      </w:r>
      <w:r>
        <w:rPr>
          <w:spacing w:val="-3"/>
          <w:sz w:val="24"/>
          <w:szCs w:val="24"/>
        </w:rPr>
        <w:t>e</w:t>
      </w:r>
      <w:r>
        <w:rPr>
          <w:spacing w:val="-5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N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rs</w:t>
      </w:r>
      <w:proofErr w:type="spellEnd"/>
    </w:p>
    <w:p w:rsidR="003D019D" w:rsidRDefault="003D019D">
      <w:pPr>
        <w:spacing w:before="1" w:line="160" w:lineRule="exact"/>
        <w:rPr>
          <w:sz w:val="16"/>
          <w:szCs w:val="16"/>
        </w:rPr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BB00B7">
      <w:pPr>
        <w:ind w:left="2640" w:right="2173"/>
        <w:jc w:val="center"/>
        <w:rPr>
          <w:sz w:val="24"/>
          <w:szCs w:val="24"/>
        </w:rPr>
      </w:pPr>
      <w:proofErr w:type="spellStart"/>
      <w:r>
        <w:rPr>
          <w:spacing w:val="-3"/>
          <w:sz w:val="24"/>
          <w:szCs w:val="24"/>
        </w:rPr>
        <w:t>T</w:t>
      </w:r>
      <w:r>
        <w:rPr>
          <w:spacing w:val="-4"/>
          <w:sz w:val="24"/>
          <w:szCs w:val="24"/>
        </w:rPr>
        <w:t>r</w:t>
      </w:r>
      <w:r>
        <w:rPr>
          <w:spacing w:val="-3"/>
          <w:sz w:val="24"/>
          <w:szCs w:val="24"/>
        </w:rPr>
        <w:t>imeili</w:t>
      </w:r>
      <w:r>
        <w:rPr>
          <w:sz w:val="24"/>
          <w:szCs w:val="24"/>
        </w:rPr>
        <w:t>a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S</w:t>
      </w:r>
      <w:r>
        <w:rPr>
          <w:spacing w:val="-4"/>
          <w:sz w:val="24"/>
          <w:szCs w:val="24"/>
        </w:rPr>
        <w:t>upr</w:t>
      </w:r>
      <w:r>
        <w:rPr>
          <w:spacing w:val="-3"/>
          <w:sz w:val="24"/>
          <w:szCs w:val="24"/>
        </w:rPr>
        <w:t>i</w:t>
      </w:r>
      <w:r>
        <w:rPr>
          <w:spacing w:val="-4"/>
          <w:sz w:val="24"/>
          <w:szCs w:val="24"/>
        </w:rPr>
        <w:t>h</w:t>
      </w:r>
      <w:r>
        <w:rPr>
          <w:spacing w:val="-3"/>
          <w:sz w:val="24"/>
          <w:szCs w:val="24"/>
        </w:rPr>
        <w:t>ati</w:t>
      </w:r>
      <w:r>
        <w:rPr>
          <w:spacing w:val="-4"/>
          <w:sz w:val="24"/>
          <w:szCs w:val="24"/>
        </w:rPr>
        <w:t>n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-5"/>
          <w:sz w:val="24"/>
          <w:szCs w:val="24"/>
        </w:rPr>
        <w:t>s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proofErr w:type="spellStart"/>
      <w:proofErr w:type="gramStart"/>
      <w:r>
        <w:rPr>
          <w:spacing w:val="-6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>K</w:t>
      </w:r>
      <w:r>
        <w:rPr>
          <w:spacing w:val="-4"/>
          <w:sz w:val="24"/>
          <w:szCs w:val="24"/>
        </w:rPr>
        <w:t>p</w:t>
      </w:r>
      <w:proofErr w:type="spellEnd"/>
      <w:r>
        <w:rPr>
          <w:spacing w:val="-4"/>
          <w:sz w:val="24"/>
          <w:szCs w:val="24"/>
        </w:rPr>
        <w:t>.</w:t>
      </w:r>
      <w:r>
        <w:rPr>
          <w:sz w:val="24"/>
          <w:szCs w:val="24"/>
        </w:rPr>
        <w:t>,</w:t>
      </w:r>
      <w:proofErr w:type="gram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proofErr w:type="spellEnd"/>
      <w:r>
        <w:rPr>
          <w:sz w:val="24"/>
          <w:szCs w:val="24"/>
        </w:rPr>
        <w:t>.</w:t>
      </w:r>
    </w:p>
    <w:p w:rsidR="003D019D" w:rsidRDefault="003D019D">
      <w:pPr>
        <w:spacing w:line="240" w:lineRule="exact"/>
        <w:rPr>
          <w:sz w:val="24"/>
          <w:szCs w:val="24"/>
        </w:rPr>
      </w:pPr>
    </w:p>
    <w:p w:rsidR="003D019D" w:rsidRDefault="00BB00B7">
      <w:pPr>
        <w:ind w:left="3768" w:right="3297"/>
        <w:jc w:val="center"/>
        <w:rPr>
          <w:sz w:val="24"/>
          <w:szCs w:val="24"/>
        </w:rPr>
        <w:sectPr w:rsidR="003D019D">
          <w:footerReference w:type="default" r:id="rId13"/>
          <w:pgSz w:w="12240" w:h="15840"/>
          <w:pgMar w:top="1480" w:right="1720" w:bottom="280" w:left="1720" w:header="0" w:footer="998" w:gutter="0"/>
          <w:pgNumType w:start="3"/>
          <w:cols w:space="720"/>
        </w:sectPr>
      </w:pPr>
      <w:r>
        <w:rPr>
          <w:spacing w:val="-1"/>
          <w:sz w:val="24"/>
          <w:szCs w:val="24"/>
        </w:rPr>
        <w:t>N</w:t>
      </w:r>
      <w:r>
        <w:rPr>
          <w:spacing w:val="-8"/>
          <w:sz w:val="24"/>
          <w:szCs w:val="24"/>
        </w:rPr>
        <w:t>I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</w:t>
      </w:r>
      <w:r>
        <w:rPr>
          <w:sz w:val="24"/>
          <w:szCs w:val="24"/>
        </w:rPr>
        <w:t>0</w:t>
      </w:r>
      <w:r>
        <w:rPr>
          <w:spacing w:val="-4"/>
          <w:sz w:val="24"/>
          <w:szCs w:val="24"/>
        </w:rPr>
        <w:t>310</w:t>
      </w:r>
      <w:r>
        <w:rPr>
          <w:sz w:val="24"/>
          <w:szCs w:val="24"/>
        </w:rPr>
        <w:t>0</w:t>
      </w:r>
      <w:r>
        <w:rPr>
          <w:spacing w:val="-4"/>
          <w:sz w:val="24"/>
          <w:szCs w:val="24"/>
        </w:rPr>
        <w:t>344</w:t>
      </w:r>
      <w:r>
        <w:rPr>
          <w:sz w:val="24"/>
          <w:szCs w:val="24"/>
        </w:rPr>
        <w:t>1</w:t>
      </w:r>
    </w:p>
    <w:p w:rsidR="003D019D" w:rsidRDefault="003D019D">
      <w:pPr>
        <w:spacing w:before="3" w:line="160" w:lineRule="exact"/>
        <w:rPr>
          <w:sz w:val="16"/>
          <w:szCs w:val="16"/>
        </w:rPr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141B08">
      <w:pPr>
        <w:spacing w:before="24"/>
        <w:ind w:left="3114"/>
        <w:rPr>
          <w:sz w:val="28"/>
          <w:szCs w:val="28"/>
        </w:rPr>
      </w:pPr>
      <w:bookmarkStart w:id="0" w:name="_GoBack"/>
      <w:r>
        <w:rPr>
          <w:noProof/>
          <w:spacing w:val="-5"/>
          <w:sz w:val="24"/>
          <w:szCs w:val="24"/>
          <w:lang w:val="en-ID" w:eastAsia="en-ID"/>
        </w:rPr>
        <w:drawing>
          <wp:anchor distT="0" distB="0" distL="114300" distR="114300" simplePos="0" relativeHeight="251665408" behindDoc="0" locked="0" layoutInCell="1" allowOverlap="1" wp14:anchorId="07CF5A8B" wp14:editId="38D13AF2">
            <wp:simplePos x="0" y="0"/>
            <wp:positionH relativeFrom="column">
              <wp:posOffset>-2069597</wp:posOffset>
            </wp:positionH>
            <wp:positionV relativeFrom="paragraph">
              <wp:posOffset>153144</wp:posOffset>
            </wp:positionV>
            <wp:extent cx="9801225" cy="6952615"/>
            <wp:effectExtent l="0" t="4445" r="508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0525101902_00005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3" r="1546"/>
                    <a:stretch/>
                  </pic:blipFill>
                  <pic:spPr bwMode="auto">
                    <a:xfrm rot="16200000">
                      <a:off x="0" y="0"/>
                      <a:ext cx="9801225" cy="6952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B00B7">
        <w:rPr>
          <w:b/>
          <w:spacing w:val="1"/>
          <w:sz w:val="28"/>
          <w:szCs w:val="28"/>
        </w:rPr>
        <w:t>LE</w:t>
      </w:r>
      <w:r w:rsidR="00BB00B7">
        <w:rPr>
          <w:b/>
          <w:sz w:val="28"/>
          <w:szCs w:val="28"/>
        </w:rPr>
        <w:t>M</w:t>
      </w:r>
      <w:r w:rsidR="00BB00B7">
        <w:rPr>
          <w:b/>
          <w:spacing w:val="1"/>
          <w:sz w:val="28"/>
          <w:szCs w:val="28"/>
        </w:rPr>
        <w:t>B</w:t>
      </w:r>
      <w:r w:rsidR="00BB00B7">
        <w:rPr>
          <w:b/>
          <w:spacing w:val="-2"/>
          <w:sz w:val="28"/>
          <w:szCs w:val="28"/>
        </w:rPr>
        <w:t>A</w:t>
      </w:r>
      <w:r w:rsidR="00BB00B7">
        <w:rPr>
          <w:b/>
          <w:sz w:val="28"/>
          <w:szCs w:val="28"/>
        </w:rPr>
        <w:t>R</w:t>
      </w:r>
      <w:r w:rsidR="00BB00B7">
        <w:rPr>
          <w:b/>
          <w:spacing w:val="3"/>
          <w:sz w:val="28"/>
          <w:szCs w:val="28"/>
        </w:rPr>
        <w:t xml:space="preserve"> </w:t>
      </w:r>
      <w:r w:rsidR="00BB00B7">
        <w:rPr>
          <w:b/>
          <w:spacing w:val="-3"/>
          <w:sz w:val="28"/>
          <w:szCs w:val="28"/>
        </w:rPr>
        <w:t>P</w:t>
      </w:r>
      <w:r w:rsidR="00BB00B7">
        <w:rPr>
          <w:b/>
          <w:spacing w:val="1"/>
          <w:sz w:val="28"/>
          <w:szCs w:val="28"/>
        </w:rPr>
        <w:t>E</w:t>
      </w:r>
      <w:r w:rsidR="00BB00B7">
        <w:rPr>
          <w:b/>
          <w:spacing w:val="2"/>
          <w:sz w:val="28"/>
          <w:szCs w:val="28"/>
        </w:rPr>
        <w:t>N</w:t>
      </w:r>
      <w:r w:rsidR="00BB00B7">
        <w:rPr>
          <w:b/>
          <w:spacing w:val="-2"/>
          <w:sz w:val="28"/>
          <w:szCs w:val="28"/>
        </w:rPr>
        <w:t>G</w:t>
      </w:r>
      <w:r w:rsidR="00BB00B7">
        <w:rPr>
          <w:b/>
          <w:spacing w:val="1"/>
          <w:sz w:val="28"/>
          <w:szCs w:val="28"/>
        </w:rPr>
        <w:t>E</w:t>
      </w:r>
      <w:r w:rsidR="00BB00B7">
        <w:rPr>
          <w:b/>
          <w:spacing w:val="-4"/>
          <w:sz w:val="28"/>
          <w:szCs w:val="28"/>
        </w:rPr>
        <w:t>S</w:t>
      </w:r>
      <w:r w:rsidR="00BB00B7">
        <w:rPr>
          <w:b/>
          <w:spacing w:val="2"/>
          <w:sz w:val="28"/>
          <w:szCs w:val="28"/>
        </w:rPr>
        <w:t>A</w:t>
      </w:r>
      <w:r w:rsidR="00BB00B7">
        <w:rPr>
          <w:b/>
          <w:spacing w:val="-2"/>
          <w:sz w:val="28"/>
          <w:szCs w:val="28"/>
        </w:rPr>
        <w:t>H</w:t>
      </w:r>
      <w:r w:rsidR="00BB00B7">
        <w:rPr>
          <w:b/>
          <w:spacing w:val="2"/>
          <w:sz w:val="28"/>
          <w:szCs w:val="28"/>
        </w:rPr>
        <w:t>A</w:t>
      </w:r>
      <w:r w:rsidR="00BB00B7">
        <w:rPr>
          <w:b/>
          <w:sz w:val="28"/>
          <w:szCs w:val="28"/>
        </w:rPr>
        <w:t>N</w:t>
      </w:r>
    </w:p>
    <w:p w:rsidR="003D019D" w:rsidRDefault="003D019D">
      <w:pPr>
        <w:spacing w:before="6" w:line="100" w:lineRule="exact"/>
        <w:rPr>
          <w:sz w:val="11"/>
          <w:szCs w:val="11"/>
        </w:rPr>
      </w:pPr>
    </w:p>
    <w:p w:rsidR="003D019D" w:rsidRDefault="003D019D">
      <w:pPr>
        <w:spacing w:line="200" w:lineRule="exact"/>
      </w:pPr>
    </w:p>
    <w:p w:rsidR="003D019D" w:rsidRDefault="00BB00B7">
      <w:pPr>
        <w:spacing w:line="333" w:lineRule="auto"/>
        <w:ind w:left="549" w:right="3698"/>
        <w:rPr>
          <w:sz w:val="24"/>
          <w:szCs w:val="24"/>
        </w:rPr>
      </w:pPr>
      <w:proofErr w:type="spellStart"/>
      <w:r>
        <w:rPr>
          <w:spacing w:val="-9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8"/>
          <w:sz w:val="24"/>
          <w:szCs w:val="24"/>
        </w:rPr>
        <w:t>I</w:t>
      </w:r>
      <w:r>
        <w:rPr>
          <w:spacing w:val="-3"/>
          <w:sz w:val="24"/>
          <w:szCs w:val="24"/>
        </w:rPr>
        <w:t>lmia</w:t>
      </w:r>
      <w:r>
        <w:rPr>
          <w:sz w:val="24"/>
          <w:szCs w:val="24"/>
        </w:rPr>
        <w:t>h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>h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r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N</w:t>
      </w:r>
      <w:r>
        <w:rPr>
          <w:spacing w:val="-3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s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d</w:t>
      </w:r>
      <w:r>
        <w:rPr>
          <w:spacing w:val="-3"/>
          <w:sz w:val="24"/>
          <w:szCs w:val="24"/>
        </w:rPr>
        <w:t>iaj</w:t>
      </w:r>
      <w:r>
        <w:rPr>
          <w:spacing w:val="-4"/>
          <w:sz w:val="24"/>
          <w:szCs w:val="24"/>
        </w:rPr>
        <w:t>uk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proofErr w:type="gramStart"/>
      <w:r>
        <w:rPr>
          <w:spacing w:val="-4"/>
          <w:sz w:val="24"/>
          <w:szCs w:val="24"/>
        </w:rPr>
        <w:t>o</w:t>
      </w:r>
      <w:r>
        <w:rPr>
          <w:spacing w:val="-3"/>
          <w:sz w:val="24"/>
          <w:szCs w:val="24"/>
        </w:rPr>
        <w:t>le</w:t>
      </w:r>
      <w:r>
        <w:rPr>
          <w:sz w:val="24"/>
          <w:szCs w:val="24"/>
        </w:rPr>
        <w:t>h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N</w:t>
      </w:r>
      <w:r>
        <w:rPr>
          <w:spacing w:val="-3"/>
          <w:sz w:val="24"/>
          <w:szCs w:val="24"/>
        </w:rPr>
        <w:t>am</w:t>
      </w:r>
      <w:r>
        <w:rPr>
          <w:sz w:val="24"/>
          <w:szCs w:val="24"/>
        </w:rPr>
        <w:t>a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s</w:t>
      </w:r>
      <w:r>
        <w:rPr>
          <w:spacing w:val="-3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-5"/>
          <w:sz w:val="24"/>
          <w:szCs w:val="24"/>
        </w:rPr>
        <w:t>w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    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-8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pacing w:val="-3"/>
          <w:sz w:val="24"/>
          <w:szCs w:val="24"/>
        </w:rPr>
        <w:t>at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>l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A</w:t>
      </w:r>
      <w:r>
        <w:rPr>
          <w:spacing w:val="-3"/>
          <w:sz w:val="24"/>
          <w:szCs w:val="24"/>
        </w:rPr>
        <w:t>ma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9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proofErr w:type="spellEnd"/>
    </w:p>
    <w:p w:rsidR="003D019D" w:rsidRDefault="00BB00B7">
      <w:pPr>
        <w:spacing w:before="28"/>
        <w:ind w:left="549"/>
        <w:rPr>
          <w:sz w:val="24"/>
          <w:szCs w:val="24"/>
        </w:rPr>
      </w:pPr>
      <w:r>
        <w:rPr>
          <w:spacing w:val="-1"/>
          <w:sz w:val="24"/>
          <w:szCs w:val="24"/>
        </w:rPr>
        <w:t>N</w:t>
      </w:r>
      <w:r>
        <w:rPr>
          <w:spacing w:val="-8"/>
          <w:sz w:val="24"/>
          <w:szCs w:val="24"/>
        </w:rPr>
        <w:t>I</w:t>
      </w:r>
      <w:r>
        <w:rPr>
          <w:sz w:val="24"/>
          <w:szCs w:val="24"/>
        </w:rPr>
        <w:t xml:space="preserve">M                          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-4"/>
          <w:sz w:val="24"/>
          <w:szCs w:val="24"/>
        </w:rPr>
        <w:t>112</w:t>
      </w:r>
      <w:r>
        <w:rPr>
          <w:sz w:val="24"/>
          <w:szCs w:val="24"/>
        </w:rPr>
        <w:t>1</w:t>
      </w:r>
      <w:r>
        <w:rPr>
          <w:spacing w:val="-4"/>
          <w:sz w:val="24"/>
          <w:szCs w:val="24"/>
        </w:rPr>
        <w:t>222</w:t>
      </w:r>
      <w:r>
        <w:rPr>
          <w:sz w:val="24"/>
          <w:szCs w:val="24"/>
        </w:rPr>
        <w:t>0</w:t>
      </w:r>
      <w:r>
        <w:rPr>
          <w:spacing w:val="-4"/>
          <w:sz w:val="24"/>
          <w:szCs w:val="24"/>
        </w:rPr>
        <w:t>2</w:t>
      </w:r>
      <w:r>
        <w:rPr>
          <w:sz w:val="24"/>
          <w:szCs w:val="24"/>
        </w:rPr>
        <w:t>0</w:t>
      </w:r>
    </w:p>
    <w:p w:rsidR="003D019D" w:rsidRDefault="00BB00B7">
      <w:pPr>
        <w:ind w:left="2818" w:right="61" w:hanging="2269"/>
        <w:jc w:val="both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J</w:t>
      </w:r>
      <w:r>
        <w:rPr>
          <w:spacing w:val="-4"/>
          <w:sz w:val="24"/>
          <w:szCs w:val="24"/>
        </w:rPr>
        <w:t>udu</w:t>
      </w:r>
      <w:r>
        <w:rPr>
          <w:sz w:val="24"/>
          <w:szCs w:val="24"/>
        </w:rPr>
        <w:t>l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9"/>
          <w:sz w:val="24"/>
          <w:szCs w:val="24"/>
        </w:rPr>
        <w:t>K</w:t>
      </w:r>
      <w:r>
        <w:rPr>
          <w:spacing w:val="-3"/>
          <w:sz w:val="24"/>
          <w:szCs w:val="24"/>
        </w:rPr>
        <w:t>ia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                </w:t>
      </w:r>
      <w:r>
        <w:rPr>
          <w:spacing w:val="33"/>
          <w:sz w:val="24"/>
          <w:szCs w:val="24"/>
        </w:rPr>
        <w:t xml:space="preserve"> </w:t>
      </w:r>
      <w:proofErr w:type="gramStart"/>
      <w:r>
        <w:rPr>
          <w:spacing w:val="-7"/>
          <w:sz w:val="24"/>
          <w:szCs w:val="24"/>
        </w:rPr>
        <w:t>: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ali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1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>g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kut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+1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mi</w:t>
      </w:r>
      <w:r>
        <w:rPr>
          <w:sz w:val="24"/>
          <w:szCs w:val="24"/>
        </w:rPr>
        <w:t>na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la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</w:p>
    <w:p w:rsidR="003D019D" w:rsidRDefault="00BB00B7">
      <w:pPr>
        <w:ind w:left="549"/>
        <w:rPr>
          <w:sz w:val="24"/>
          <w:szCs w:val="24"/>
        </w:rPr>
      </w:pPr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gr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S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          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pacing w:val="-4"/>
          <w:sz w:val="24"/>
          <w:szCs w:val="24"/>
        </w:rPr>
        <w:t>nd</w:t>
      </w:r>
      <w:r>
        <w:rPr>
          <w:spacing w:val="-3"/>
          <w:sz w:val="24"/>
          <w:szCs w:val="24"/>
        </w:rPr>
        <w:t>i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rof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s</w:t>
      </w:r>
      <w:proofErr w:type="spellEnd"/>
    </w:p>
    <w:p w:rsidR="003D019D" w:rsidRDefault="00BB00B7">
      <w:pPr>
        <w:ind w:left="549"/>
        <w:rPr>
          <w:sz w:val="24"/>
          <w:szCs w:val="24"/>
        </w:rPr>
      </w:pPr>
      <w:proofErr w:type="spellStart"/>
      <w:r>
        <w:rPr>
          <w:spacing w:val="-9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ku</w:t>
      </w:r>
      <w:r>
        <w:rPr>
          <w:spacing w:val="-3"/>
          <w:sz w:val="24"/>
          <w:szCs w:val="24"/>
        </w:rPr>
        <w:t>lta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                    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-8"/>
          <w:sz w:val="24"/>
          <w:szCs w:val="24"/>
        </w:rPr>
        <w:t>I</w:t>
      </w:r>
      <w:r>
        <w:rPr>
          <w:spacing w:val="-3"/>
          <w:sz w:val="24"/>
          <w:szCs w:val="24"/>
        </w:rPr>
        <w:t>lm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9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pacing w:val="-4"/>
          <w:sz w:val="24"/>
          <w:szCs w:val="24"/>
        </w:rPr>
        <w:t>h</w:t>
      </w:r>
      <w:r>
        <w:rPr>
          <w:spacing w:val="-3"/>
          <w:sz w:val="24"/>
          <w:szCs w:val="24"/>
        </w:rPr>
        <w:t>ata</w:t>
      </w:r>
      <w:r>
        <w:rPr>
          <w:sz w:val="24"/>
          <w:szCs w:val="24"/>
        </w:rPr>
        <w:t>n</w:t>
      </w:r>
      <w:proofErr w:type="spellEnd"/>
    </w:p>
    <w:p w:rsidR="003D019D" w:rsidRDefault="00BB00B7">
      <w:pPr>
        <w:ind w:left="549" w:right="59" w:firstLine="720"/>
        <w:jc w:val="both"/>
        <w:rPr>
          <w:sz w:val="24"/>
          <w:szCs w:val="24"/>
        </w:rPr>
      </w:pPr>
      <w:proofErr w:type="spellStart"/>
      <w:r>
        <w:rPr>
          <w:spacing w:val="-3"/>
          <w:sz w:val="24"/>
          <w:szCs w:val="24"/>
        </w:rPr>
        <w:t>Tela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pacing w:val="-4"/>
          <w:sz w:val="24"/>
          <w:szCs w:val="24"/>
        </w:rPr>
        <w:t>rh</w:t>
      </w:r>
      <w:r>
        <w:rPr>
          <w:spacing w:val="-3"/>
          <w:sz w:val="24"/>
          <w:szCs w:val="24"/>
        </w:rPr>
        <w:t>a</w:t>
      </w:r>
      <w:r>
        <w:rPr>
          <w:spacing w:val="-5"/>
          <w:sz w:val="24"/>
          <w:szCs w:val="24"/>
        </w:rPr>
        <w:t>s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-4"/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-3"/>
          <w:sz w:val="24"/>
          <w:szCs w:val="24"/>
        </w:rPr>
        <w:t>ta</w:t>
      </w:r>
      <w:r>
        <w:rPr>
          <w:spacing w:val="-4"/>
          <w:sz w:val="24"/>
          <w:szCs w:val="24"/>
        </w:rPr>
        <w:t>h</w:t>
      </w:r>
      <w:r>
        <w:rPr>
          <w:spacing w:val="-3"/>
          <w:sz w:val="24"/>
          <w:szCs w:val="24"/>
        </w:rPr>
        <w:t>a</w:t>
      </w:r>
      <w:r>
        <w:rPr>
          <w:spacing w:val="-4"/>
          <w:sz w:val="24"/>
          <w:szCs w:val="24"/>
        </w:rPr>
        <w:t>nk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-4"/>
          <w:sz w:val="24"/>
          <w:szCs w:val="24"/>
        </w:rPr>
        <w:t>h</w:t>
      </w:r>
      <w:r>
        <w:rPr>
          <w:spacing w:val="-3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pacing w:val="-5"/>
          <w:sz w:val="24"/>
          <w:szCs w:val="24"/>
        </w:rPr>
        <w:t>w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g</w:t>
      </w:r>
      <w:r>
        <w:rPr>
          <w:spacing w:val="-4"/>
          <w:sz w:val="24"/>
          <w:szCs w:val="24"/>
        </w:rPr>
        <w:t>u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d</w:t>
      </w:r>
      <w:r>
        <w:rPr>
          <w:spacing w:val="-3"/>
          <w:sz w:val="24"/>
          <w:szCs w:val="24"/>
        </w:rPr>
        <w:t>ite</w:t>
      </w:r>
      <w:r>
        <w:rPr>
          <w:spacing w:val="-4"/>
          <w:sz w:val="24"/>
          <w:szCs w:val="24"/>
        </w:rPr>
        <w:t>r</w:t>
      </w:r>
      <w:r>
        <w:rPr>
          <w:spacing w:val="-3"/>
          <w:sz w:val="24"/>
          <w:szCs w:val="24"/>
        </w:rPr>
        <w:t>im</w:t>
      </w:r>
      <w:r>
        <w:rPr>
          <w:sz w:val="24"/>
          <w:szCs w:val="24"/>
        </w:rPr>
        <w:t>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8"/>
          <w:sz w:val="24"/>
          <w:szCs w:val="24"/>
        </w:rPr>
        <w:t>g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b</w:t>
      </w:r>
      <w:r>
        <w:rPr>
          <w:spacing w:val="-3"/>
          <w:sz w:val="24"/>
          <w:szCs w:val="24"/>
        </w:rPr>
        <w:t>a</w:t>
      </w:r>
      <w:r>
        <w:rPr>
          <w:spacing w:val="-8"/>
          <w:sz w:val="24"/>
          <w:szCs w:val="24"/>
        </w:rPr>
        <w:t>g</w:t>
      </w:r>
      <w:r>
        <w:rPr>
          <w:spacing w:val="-3"/>
          <w:sz w:val="24"/>
          <w:szCs w:val="24"/>
        </w:rPr>
        <w:t>ia</w:t>
      </w:r>
      <w:r>
        <w:rPr>
          <w:sz w:val="24"/>
          <w:szCs w:val="24"/>
        </w:rPr>
        <w:t>n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8"/>
          <w:sz w:val="24"/>
          <w:szCs w:val="24"/>
        </w:rPr>
        <w:t>y</w:t>
      </w:r>
      <w:r>
        <w:rPr>
          <w:spacing w:val="-3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-3"/>
          <w:sz w:val="24"/>
          <w:szCs w:val="24"/>
        </w:rPr>
        <w:t>ata</w:t>
      </w:r>
      <w:r>
        <w:rPr>
          <w:sz w:val="24"/>
          <w:szCs w:val="24"/>
        </w:rPr>
        <w:t>n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-4"/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-3"/>
          <w:sz w:val="24"/>
          <w:szCs w:val="24"/>
        </w:rPr>
        <w:t>l</w:t>
      </w:r>
      <w:r>
        <w:rPr>
          <w:spacing w:val="-4"/>
          <w:sz w:val="24"/>
          <w:szCs w:val="24"/>
        </w:rPr>
        <w:t>uk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u</w:t>
      </w:r>
      <w:r>
        <w:rPr>
          <w:spacing w:val="-4"/>
          <w:sz w:val="24"/>
          <w:szCs w:val="24"/>
        </w:rPr>
        <w:t>n</w:t>
      </w:r>
      <w:r>
        <w:rPr>
          <w:spacing w:val="-3"/>
          <w:sz w:val="24"/>
          <w:szCs w:val="24"/>
        </w:rPr>
        <w:t>t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>k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mem</w:t>
      </w:r>
      <w:r>
        <w:rPr>
          <w:spacing w:val="-4"/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pacing w:val="-4"/>
          <w:sz w:val="24"/>
          <w:szCs w:val="24"/>
        </w:rPr>
        <w:t>ro</w:t>
      </w:r>
      <w:r>
        <w:rPr>
          <w:spacing w:val="-3"/>
          <w:sz w:val="24"/>
          <w:szCs w:val="24"/>
        </w:rPr>
        <w:t>le</w:t>
      </w:r>
      <w:r>
        <w:rPr>
          <w:sz w:val="24"/>
          <w:szCs w:val="24"/>
        </w:rPr>
        <w:t>h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8"/>
          <w:sz w:val="24"/>
          <w:szCs w:val="24"/>
        </w:rPr>
        <w:t>g</w:t>
      </w:r>
      <w:r>
        <w:rPr>
          <w:spacing w:val="-3"/>
          <w:sz w:val="24"/>
          <w:szCs w:val="24"/>
        </w:rPr>
        <w:t>ela</w:t>
      </w:r>
      <w:r>
        <w:rPr>
          <w:sz w:val="24"/>
          <w:szCs w:val="24"/>
        </w:rPr>
        <w:t>r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N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gr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S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udi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pacing w:val="-4"/>
          <w:sz w:val="24"/>
          <w:szCs w:val="24"/>
        </w:rPr>
        <w:t>nd</w:t>
      </w:r>
      <w:r>
        <w:rPr>
          <w:spacing w:val="-3"/>
          <w:sz w:val="24"/>
          <w:szCs w:val="24"/>
        </w:rPr>
        <w:t>i</w:t>
      </w:r>
      <w:r>
        <w:rPr>
          <w:spacing w:val="-4"/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-4"/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-4"/>
          <w:sz w:val="24"/>
          <w:szCs w:val="24"/>
        </w:rPr>
        <w:t>rof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N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rs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9"/>
          <w:sz w:val="24"/>
          <w:szCs w:val="24"/>
        </w:rPr>
        <w:t>F</w:t>
      </w:r>
      <w:r>
        <w:rPr>
          <w:spacing w:val="-3"/>
          <w:sz w:val="24"/>
          <w:szCs w:val="24"/>
        </w:rPr>
        <w:t>a</w:t>
      </w:r>
      <w:r>
        <w:rPr>
          <w:spacing w:val="-4"/>
          <w:sz w:val="24"/>
          <w:szCs w:val="24"/>
        </w:rPr>
        <w:t>ku</w:t>
      </w:r>
      <w:r>
        <w:rPr>
          <w:spacing w:val="-3"/>
          <w:sz w:val="24"/>
          <w:szCs w:val="24"/>
        </w:rPr>
        <w:t>lt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-8"/>
          <w:sz w:val="24"/>
          <w:szCs w:val="24"/>
        </w:rPr>
        <w:t>I</w:t>
      </w:r>
      <w:r>
        <w:rPr>
          <w:spacing w:val="-3"/>
          <w:sz w:val="24"/>
          <w:szCs w:val="24"/>
        </w:rPr>
        <w:t>lm</w:t>
      </w:r>
      <w:r>
        <w:rPr>
          <w:sz w:val="24"/>
          <w:szCs w:val="24"/>
        </w:rPr>
        <w:t>u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pacing w:val="-4"/>
          <w:sz w:val="24"/>
          <w:szCs w:val="24"/>
        </w:rPr>
        <w:t>h</w:t>
      </w:r>
      <w:r>
        <w:rPr>
          <w:spacing w:val="-3"/>
          <w:sz w:val="24"/>
          <w:szCs w:val="24"/>
        </w:rPr>
        <w:t>ata</w:t>
      </w:r>
      <w:r>
        <w:rPr>
          <w:sz w:val="24"/>
          <w:szCs w:val="24"/>
        </w:rPr>
        <w:t>n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U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8"/>
          <w:sz w:val="24"/>
          <w:szCs w:val="24"/>
        </w:rPr>
        <w:t>v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>s</w:t>
      </w:r>
      <w:r>
        <w:rPr>
          <w:spacing w:val="-3"/>
          <w:sz w:val="24"/>
          <w:szCs w:val="24"/>
        </w:rPr>
        <w:t>ita</w:t>
      </w:r>
      <w:r>
        <w:rPr>
          <w:sz w:val="24"/>
          <w:szCs w:val="24"/>
        </w:rPr>
        <w:t>s</w:t>
      </w:r>
      <w:proofErr w:type="spellEnd"/>
    </w:p>
    <w:p w:rsidR="003D019D" w:rsidRDefault="00BB00B7">
      <w:pPr>
        <w:spacing w:line="260" w:lineRule="exact"/>
        <w:ind w:left="549"/>
        <w:rPr>
          <w:sz w:val="24"/>
          <w:szCs w:val="24"/>
        </w:rPr>
      </w:pPr>
      <w:r>
        <w:rPr>
          <w:spacing w:val="-5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l</w:t>
      </w:r>
      <w:r>
        <w:rPr>
          <w:spacing w:val="-4"/>
          <w:position w:val="-1"/>
          <w:sz w:val="24"/>
          <w:szCs w:val="24"/>
        </w:rPr>
        <w:t>-</w:t>
      </w:r>
      <w:proofErr w:type="spellStart"/>
      <w:r>
        <w:rPr>
          <w:spacing w:val="-8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s</w:t>
      </w:r>
      <w:r>
        <w:rPr>
          <w:spacing w:val="-8"/>
          <w:position w:val="-1"/>
          <w:sz w:val="24"/>
          <w:szCs w:val="24"/>
        </w:rPr>
        <w:t>y</w:t>
      </w:r>
      <w:r>
        <w:rPr>
          <w:spacing w:val="-3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d</w:t>
      </w:r>
      <w:proofErr w:type="spellEnd"/>
      <w:r>
        <w:rPr>
          <w:spacing w:val="-4"/>
          <w:position w:val="-1"/>
          <w:sz w:val="24"/>
          <w:szCs w:val="24"/>
        </w:rPr>
        <w:t xml:space="preserve"> </w:t>
      </w:r>
      <w:proofErr w:type="spellStart"/>
      <w:r>
        <w:rPr>
          <w:spacing w:val="-4"/>
          <w:position w:val="-1"/>
          <w:sz w:val="24"/>
          <w:szCs w:val="24"/>
        </w:rPr>
        <w:t>C</w:t>
      </w:r>
      <w:r>
        <w:rPr>
          <w:spacing w:val="-3"/>
          <w:position w:val="-1"/>
          <w:sz w:val="24"/>
          <w:szCs w:val="24"/>
        </w:rPr>
        <w:t>ilaca</w:t>
      </w:r>
      <w:r>
        <w:rPr>
          <w:spacing w:val="-4"/>
          <w:position w:val="-1"/>
          <w:sz w:val="24"/>
          <w:szCs w:val="24"/>
        </w:rPr>
        <w:t>p</w:t>
      </w:r>
      <w:proofErr w:type="spellEnd"/>
      <w:r>
        <w:rPr>
          <w:position w:val="-1"/>
          <w:sz w:val="24"/>
          <w:szCs w:val="24"/>
        </w:rPr>
        <w:t>.</w:t>
      </w:r>
    </w:p>
    <w:p w:rsidR="003D019D" w:rsidRDefault="003D019D">
      <w:pPr>
        <w:spacing w:before="12" w:line="240" w:lineRule="exact"/>
        <w:rPr>
          <w:sz w:val="24"/>
          <w:szCs w:val="24"/>
        </w:rPr>
        <w:sectPr w:rsidR="003D019D">
          <w:pgSz w:w="12240" w:h="15840"/>
          <w:pgMar w:top="1480" w:right="1700" w:bottom="280" w:left="1720" w:header="0" w:footer="998" w:gutter="0"/>
          <w:cols w:space="720"/>
        </w:sectPr>
      </w:pPr>
    </w:p>
    <w:p w:rsidR="003D019D" w:rsidRDefault="003D019D">
      <w:pPr>
        <w:spacing w:line="200" w:lineRule="exact"/>
      </w:pPr>
    </w:p>
    <w:p w:rsidR="003D019D" w:rsidRDefault="003D019D">
      <w:pPr>
        <w:spacing w:before="6" w:line="280" w:lineRule="exact"/>
        <w:rPr>
          <w:sz w:val="28"/>
          <w:szCs w:val="28"/>
        </w:rPr>
      </w:pPr>
    </w:p>
    <w:p w:rsidR="003D019D" w:rsidRDefault="00BB00B7">
      <w:pPr>
        <w:spacing w:line="260" w:lineRule="exact"/>
        <w:ind w:left="1809" w:right="-56"/>
        <w:rPr>
          <w:sz w:val="24"/>
          <w:szCs w:val="24"/>
        </w:rPr>
      </w:pPr>
      <w:proofErr w:type="spellStart"/>
      <w:r>
        <w:rPr>
          <w:spacing w:val="-1"/>
          <w:position w:val="-1"/>
          <w:sz w:val="24"/>
          <w:szCs w:val="24"/>
        </w:rPr>
        <w:t>P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</w:t>
      </w:r>
      <w:r>
        <w:rPr>
          <w:spacing w:val="-4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u</w:t>
      </w:r>
      <w:r>
        <w:rPr>
          <w:spacing w:val="1"/>
          <w:position w:val="-1"/>
          <w:sz w:val="24"/>
          <w:szCs w:val="24"/>
        </w:rPr>
        <w:t>j</w:t>
      </w:r>
      <w:r>
        <w:rPr>
          <w:position w:val="-1"/>
          <w:sz w:val="24"/>
          <w:szCs w:val="24"/>
        </w:rPr>
        <w:t>i</w:t>
      </w:r>
      <w:proofErr w:type="spellEnd"/>
      <w:r>
        <w:rPr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spacing w:val="-1"/>
          <w:position w:val="-1"/>
          <w:sz w:val="24"/>
          <w:szCs w:val="24"/>
        </w:rPr>
        <w:t>U</w:t>
      </w:r>
      <w:r>
        <w:rPr>
          <w:spacing w:val="1"/>
          <w:position w:val="-1"/>
          <w:sz w:val="24"/>
          <w:szCs w:val="24"/>
        </w:rPr>
        <w:t>tam</w:t>
      </w:r>
      <w:r>
        <w:rPr>
          <w:position w:val="-1"/>
          <w:sz w:val="24"/>
          <w:szCs w:val="24"/>
        </w:rPr>
        <w:t>a</w:t>
      </w:r>
      <w:proofErr w:type="spellEnd"/>
    </w:p>
    <w:p w:rsidR="003D019D" w:rsidRDefault="00BB00B7">
      <w:pPr>
        <w:spacing w:before="29"/>
        <w:ind w:right="-56"/>
        <w:rPr>
          <w:sz w:val="24"/>
          <w:szCs w:val="24"/>
        </w:rPr>
      </w:pPr>
      <w:r>
        <w:br w:type="column"/>
      </w:r>
      <w:r>
        <w:rPr>
          <w:spacing w:val="-5"/>
          <w:sz w:val="24"/>
          <w:szCs w:val="24"/>
        </w:rPr>
        <w:lastRenderedPageBreak/>
        <w:t>D</w:t>
      </w:r>
      <w:r>
        <w:rPr>
          <w:spacing w:val="-3"/>
          <w:sz w:val="24"/>
          <w:szCs w:val="24"/>
        </w:rPr>
        <w:t>EW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N</w:t>
      </w:r>
      <w:r>
        <w:rPr>
          <w:spacing w:val="-5"/>
          <w:sz w:val="24"/>
          <w:szCs w:val="24"/>
        </w:rPr>
        <w:t>GU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I</w:t>
      </w:r>
    </w:p>
    <w:p w:rsidR="003D019D" w:rsidRDefault="00BB00B7">
      <w:pPr>
        <w:spacing w:line="200" w:lineRule="exact"/>
      </w:pPr>
      <w:r>
        <w:br w:type="column"/>
      </w:r>
    </w:p>
    <w:p w:rsidR="003D019D" w:rsidRDefault="003D019D">
      <w:pPr>
        <w:spacing w:before="6" w:line="280" w:lineRule="exact"/>
        <w:rPr>
          <w:sz w:val="28"/>
          <w:szCs w:val="28"/>
        </w:rPr>
      </w:pPr>
    </w:p>
    <w:p w:rsidR="003D019D" w:rsidRDefault="00BB00B7">
      <w:pPr>
        <w:spacing w:line="260" w:lineRule="exact"/>
        <w:rPr>
          <w:sz w:val="24"/>
          <w:szCs w:val="24"/>
        </w:rPr>
        <w:sectPr w:rsidR="003D019D">
          <w:type w:val="continuous"/>
          <w:pgSz w:w="12240" w:h="15840"/>
          <w:pgMar w:top="1480" w:right="1700" w:bottom="280" w:left="1720" w:header="720" w:footer="720" w:gutter="0"/>
          <w:cols w:num="3" w:space="720" w:equalWidth="0">
            <w:col w:w="3242" w:space="448"/>
            <w:col w:w="1892" w:space="725"/>
            <w:col w:w="2513"/>
          </w:cols>
        </w:sectPr>
      </w:pPr>
      <w:proofErr w:type="spellStart"/>
      <w:r>
        <w:rPr>
          <w:spacing w:val="-1"/>
          <w:position w:val="-1"/>
          <w:sz w:val="24"/>
          <w:szCs w:val="24"/>
        </w:rPr>
        <w:t>P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</w:t>
      </w:r>
      <w:r>
        <w:rPr>
          <w:spacing w:val="-4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u</w:t>
      </w:r>
      <w:r>
        <w:rPr>
          <w:spacing w:val="1"/>
          <w:position w:val="-1"/>
          <w:sz w:val="24"/>
          <w:szCs w:val="24"/>
        </w:rPr>
        <w:t>j</w:t>
      </w:r>
      <w:r>
        <w:rPr>
          <w:position w:val="-1"/>
          <w:sz w:val="24"/>
          <w:szCs w:val="24"/>
        </w:rPr>
        <w:t>i</w:t>
      </w:r>
      <w:proofErr w:type="spellEnd"/>
      <w:r>
        <w:rPr>
          <w:spacing w:val="6"/>
          <w:position w:val="-1"/>
          <w:sz w:val="24"/>
          <w:szCs w:val="24"/>
        </w:rPr>
        <w:t xml:space="preserve"> </w:t>
      </w:r>
      <w:proofErr w:type="spellStart"/>
      <w:r>
        <w:rPr>
          <w:spacing w:val="-5"/>
          <w:position w:val="-1"/>
          <w:sz w:val="24"/>
          <w:szCs w:val="24"/>
        </w:rPr>
        <w:t>A</w:t>
      </w:r>
      <w:r>
        <w:rPr>
          <w:spacing w:val="4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</w:t>
      </w:r>
      <w:r>
        <w:rPr>
          <w:spacing w:val="-4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o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a</w:t>
      </w:r>
      <w:proofErr w:type="spellEnd"/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before="4" w:line="200" w:lineRule="exact"/>
        <w:sectPr w:rsidR="003D019D">
          <w:type w:val="continuous"/>
          <w:pgSz w:w="12240" w:h="15840"/>
          <w:pgMar w:top="1480" w:right="1700" w:bottom="280" w:left="1720" w:header="720" w:footer="720" w:gutter="0"/>
          <w:cols w:space="720"/>
        </w:sectPr>
      </w:pPr>
    </w:p>
    <w:p w:rsidR="003D019D" w:rsidRDefault="00BB00B7">
      <w:pPr>
        <w:spacing w:before="29"/>
        <w:ind w:left="1349" w:right="-56"/>
        <w:rPr>
          <w:sz w:val="24"/>
          <w:szCs w:val="24"/>
        </w:rPr>
      </w:pPr>
      <w:proofErr w:type="spellStart"/>
      <w:r>
        <w:rPr>
          <w:spacing w:val="-6"/>
          <w:sz w:val="24"/>
          <w:szCs w:val="24"/>
        </w:rPr>
        <w:lastRenderedPageBreak/>
        <w:t>S</w:t>
      </w:r>
      <w:r>
        <w:rPr>
          <w:spacing w:val="-4"/>
          <w:sz w:val="24"/>
          <w:szCs w:val="24"/>
        </w:rPr>
        <w:t>uk</w:t>
      </w:r>
      <w:r>
        <w:rPr>
          <w:sz w:val="24"/>
          <w:szCs w:val="24"/>
        </w:rPr>
        <w:t>o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no</w:t>
      </w:r>
      <w:r>
        <w:rPr>
          <w:spacing w:val="-1"/>
          <w:sz w:val="24"/>
          <w:szCs w:val="24"/>
        </w:rPr>
        <w:t>w</w:t>
      </w:r>
      <w:r>
        <w:rPr>
          <w:spacing w:val="-4"/>
          <w:sz w:val="24"/>
          <w:szCs w:val="24"/>
        </w:rPr>
        <w:t>o</w:t>
      </w:r>
      <w:proofErr w:type="spellEnd"/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pacing w:val="-4"/>
          <w:sz w:val="24"/>
          <w:szCs w:val="24"/>
        </w:rPr>
        <w:t>p</w:t>
      </w:r>
      <w:proofErr w:type="spellEnd"/>
      <w:r>
        <w:rPr>
          <w:sz w:val="24"/>
          <w:szCs w:val="24"/>
        </w:rPr>
        <w:t>.,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s</w:t>
      </w:r>
    </w:p>
    <w:p w:rsidR="003D019D" w:rsidRDefault="003D019D">
      <w:pPr>
        <w:spacing w:before="8" w:line="100" w:lineRule="exact"/>
        <w:rPr>
          <w:sz w:val="10"/>
          <w:szCs w:val="10"/>
        </w:rPr>
      </w:pPr>
    </w:p>
    <w:p w:rsidR="003D019D" w:rsidRDefault="00BB00B7">
      <w:pPr>
        <w:spacing w:line="260" w:lineRule="exact"/>
        <w:ind w:left="1669"/>
        <w:rPr>
          <w:sz w:val="24"/>
          <w:szCs w:val="24"/>
        </w:rPr>
      </w:pPr>
      <w:r>
        <w:rPr>
          <w:spacing w:val="-1"/>
          <w:position w:val="-1"/>
          <w:sz w:val="24"/>
          <w:szCs w:val="24"/>
        </w:rPr>
        <w:t>N</w:t>
      </w:r>
      <w:r>
        <w:rPr>
          <w:spacing w:val="-8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P</w:t>
      </w:r>
      <w:r>
        <w:rPr>
          <w:position w:val="-1"/>
          <w:sz w:val="24"/>
          <w:szCs w:val="24"/>
        </w:rPr>
        <w:t>.</w:t>
      </w:r>
      <w:r>
        <w:rPr>
          <w:spacing w:val="-8"/>
          <w:position w:val="-1"/>
          <w:sz w:val="24"/>
          <w:szCs w:val="24"/>
        </w:rPr>
        <w:t xml:space="preserve"> </w:t>
      </w:r>
      <w:r>
        <w:rPr>
          <w:spacing w:val="-4"/>
          <w:position w:val="-1"/>
          <w:sz w:val="24"/>
          <w:szCs w:val="24"/>
        </w:rPr>
        <w:t>1</w:t>
      </w:r>
      <w:r>
        <w:rPr>
          <w:position w:val="-1"/>
          <w:sz w:val="24"/>
          <w:szCs w:val="24"/>
        </w:rPr>
        <w:t>0</w:t>
      </w:r>
      <w:r>
        <w:rPr>
          <w:spacing w:val="-4"/>
          <w:position w:val="-1"/>
          <w:sz w:val="24"/>
          <w:szCs w:val="24"/>
        </w:rPr>
        <w:t>310</w:t>
      </w:r>
      <w:r>
        <w:rPr>
          <w:position w:val="-1"/>
          <w:sz w:val="24"/>
          <w:szCs w:val="24"/>
        </w:rPr>
        <w:t>0</w:t>
      </w:r>
      <w:r>
        <w:rPr>
          <w:spacing w:val="-4"/>
          <w:position w:val="-1"/>
          <w:sz w:val="24"/>
          <w:szCs w:val="24"/>
        </w:rPr>
        <w:t>551</w:t>
      </w:r>
      <w:r>
        <w:rPr>
          <w:position w:val="-1"/>
          <w:sz w:val="24"/>
          <w:szCs w:val="24"/>
        </w:rPr>
        <w:t>8</w:t>
      </w:r>
    </w:p>
    <w:p w:rsidR="003D019D" w:rsidRDefault="00BB00B7">
      <w:pPr>
        <w:spacing w:before="29"/>
        <w:rPr>
          <w:sz w:val="24"/>
          <w:szCs w:val="24"/>
        </w:rPr>
      </w:pPr>
      <w:r>
        <w:br w:type="column"/>
      </w:r>
      <w:proofErr w:type="spellStart"/>
      <w:r>
        <w:rPr>
          <w:spacing w:val="-5"/>
          <w:sz w:val="24"/>
          <w:szCs w:val="24"/>
        </w:rPr>
        <w:lastRenderedPageBreak/>
        <w:t>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us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pacing w:val="-5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pacing w:val="-4"/>
          <w:sz w:val="24"/>
          <w:szCs w:val="24"/>
        </w:rPr>
        <w:t>p</w:t>
      </w:r>
      <w:proofErr w:type="spellEnd"/>
      <w:r>
        <w:rPr>
          <w:spacing w:val="-4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s</w:t>
      </w:r>
    </w:p>
    <w:p w:rsidR="003D019D" w:rsidRDefault="003D019D">
      <w:pPr>
        <w:spacing w:before="8" w:line="100" w:lineRule="exact"/>
        <w:rPr>
          <w:sz w:val="10"/>
          <w:szCs w:val="10"/>
        </w:rPr>
      </w:pPr>
    </w:p>
    <w:p w:rsidR="003D019D" w:rsidRDefault="00BB00B7">
      <w:pPr>
        <w:spacing w:line="260" w:lineRule="exact"/>
        <w:ind w:left="308"/>
        <w:rPr>
          <w:sz w:val="24"/>
          <w:szCs w:val="24"/>
        </w:rPr>
        <w:sectPr w:rsidR="003D019D">
          <w:type w:val="continuous"/>
          <w:pgSz w:w="12240" w:h="15840"/>
          <w:pgMar w:top="1480" w:right="1700" w:bottom="280" w:left="1720" w:header="720" w:footer="720" w:gutter="0"/>
          <w:cols w:num="2" w:space="720" w:equalWidth="0">
            <w:col w:w="3982" w:space="1973"/>
            <w:col w:w="2865"/>
          </w:cols>
        </w:sectPr>
      </w:pPr>
      <w:r>
        <w:rPr>
          <w:spacing w:val="-1"/>
          <w:position w:val="-1"/>
          <w:sz w:val="24"/>
          <w:szCs w:val="24"/>
        </w:rPr>
        <w:t>N</w:t>
      </w:r>
      <w:r>
        <w:rPr>
          <w:spacing w:val="-8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P</w:t>
      </w:r>
      <w:r>
        <w:rPr>
          <w:position w:val="-1"/>
          <w:sz w:val="24"/>
          <w:szCs w:val="24"/>
        </w:rPr>
        <w:t>.</w:t>
      </w:r>
      <w:r>
        <w:rPr>
          <w:spacing w:val="-8"/>
          <w:position w:val="-1"/>
          <w:sz w:val="24"/>
          <w:szCs w:val="24"/>
        </w:rPr>
        <w:t xml:space="preserve"> </w:t>
      </w:r>
      <w:r>
        <w:rPr>
          <w:spacing w:val="-4"/>
          <w:position w:val="-1"/>
          <w:sz w:val="24"/>
          <w:szCs w:val="24"/>
        </w:rPr>
        <w:t>1</w:t>
      </w:r>
      <w:r>
        <w:rPr>
          <w:position w:val="-1"/>
          <w:sz w:val="24"/>
          <w:szCs w:val="24"/>
        </w:rPr>
        <w:t>0</w:t>
      </w:r>
      <w:r>
        <w:rPr>
          <w:spacing w:val="-3"/>
          <w:position w:val="-1"/>
          <w:sz w:val="24"/>
          <w:szCs w:val="24"/>
        </w:rPr>
        <w:t>3</w:t>
      </w:r>
      <w:r>
        <w:rPr>
          <w:spacing w:val="-4"/>
          <w:position w:val="-1"/>
          <w:sz w:val="24"/>
          <w:szCs w:val="24"/>
        </w:rPr>
        <w:t>10</w:t>
      </w:r>
      <w:r>
        <w:rPr>
          <w:position w:val="-1"/>
          <w:sz w:val="24"/>
          <w:szCs w:val="24"/>
        </w:rPr>
        <w:t>0</w:t>
      </w:r>
      <w:r>
        <w:rPr>
          <w:spacing w:val="-4"/>
          <w:position w:val="-1"/>
          <w:sz w:val="24"/>
          <w:szCs w:val="24"/>
        </w:rPr>
        <w:t>029</w:t>
      </w:r>
      <w:r>
        <w:rPr>
          <w:position w:val="-1"/>
          <w:sz w:val="24"/>
          <w:szCs w:val="24"/>
        </w:rPr>
        <w:t>9</w:t>
      </w:r>
    </w:p>
    <w:p w:rsidR="003D019D" w:rsidRDefault="003D019D">
      <w:pPr>
        <w:spacing w:line="240" w:lineRule="exact"/>
        <w:rPr>
          <w:sz w:val="24"/>
          <w:szCs w:val="24"/>
        </w:rPr>
      </w:pPr>
    </w:p>
    <w:p w:rsidR="003D019D" w:rsidRDefault="00BB00B7">
      <w:pPr>
        <w:spacing w:before="29"/>
        <w:ind w:left="549"/>
        <w:rPr>
          <w:sz w:val="24"/>
          <w:szCs w:val="24"/>
        </w:rPr>
      </w:pPr>
      <w:proofErr w:type="spellStart"/>
      <w:r>
        <w:rPr>
          <w:spacing w:val="-5"/>
          <w:sz w:val="24"/>
          <w:szCs w:val="24"/>
        </w:rPr>
        <w:t>D</w:t>
      </w:r>
      <w:r>
        <w:rPr>
          <w:spacing w:val="-3"/>
          <w:sz w:val="24"/>
          <w:szCs w:val="24"/>
        </w:rPr>
        <w:t>iteta</w:t>
      </w:r>
      <w:r>
        <w:rPr>
          <w:spacing w:val="-4"/>
          <w:sz w:val="24"/>
          <w:szCs w:val="24"/>
        </w:rPr>
        <w:t>pk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 xml:space="preserve">i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C</w:t>
      </w:r>
      <w:r>
        <w:rPr>
          <w:spacing w:val="-3"/>
          <w:sz w:val="24"/>
          <w:szCs w:val="24"/>
        </w:rPr>
        <w:t>ilaca</w:t>
      </w:r>
      <w:r>
        <w:rPr>
          <w:sz w:val="24"/>
          <w:szCs w:val="24"/>
        </w:rPr>
        <w:t>p</w:t>
      </w:r>
      <w:proofErr w:type="spellEnd"/>
    </w:p>
    <w:p w:rsidR="003D019D" w:rsidRDefault="00BB00B7">
      <w:pPr>
        <w:spacing w:line="260" w:lineRule="exact"/>
        <w:ind w:left="549"/>
        <w:rPr>
          <w:sz w:val="24"/>
          <w:szCs w:val="24"/>
        </w:rPr>
      </w:pPr>
      <w:proofErr w:type="spellStart"/>
      <w:r>
        <w:rPr>
          <w:spacing w:val="-3"/>
          <w:position w:val="-1"/>
          <w:sz w:val="24"/>
          <w:szCs w:val="24"/>
        </w:rPr>
        <w:t>Ta</w:t>
      </w:r>
      <w:r>
        <w:rPr>
          <w:spacing w:val="-4"/>
          <w:position w:val="-1"/>
          <w:sz w:val="24"/>
          <w:szCs w:val="24"/>
        </w:rPr>
        <w:t>ng</w:t>
      </w:r>
      <w:r>
        <w:rPr>
          <w:spacing w:val="-8"/>
          <w:position w:val="-1"/>
          <w:sz w:val="24"/>
          <w:szCs w:val="24"/>
        </w:rPr>
        <w:t>g</w:t>
      </w:r>
      <w:r>
        <w:rPr>
          <w:spacing w:val="-3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</w:t>
      </w:r>
      <w:proofErr w:type="spellEnd"/>
      <w:r>
        <w:rPr>
          <w:position w:val="-1"/>
          <w:sz w:val="24"/>
          <w:szCs w:val="24"/>
        </w:rPr>
        <w:t xml:space="preserve">          </w:t>
      </w:r>
      <w:r>
        <w:rPr>
          <w:spacing w:val="18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:</w:t>
      </w:r>
    </w:p>
    <w:p w:rsidR="003D019D" w:rsidRDefault="003D019D">
      <w:pPr>
        <w:spacing w:before="12" w:line="240" w:lineRule="exact"/>
        <w:rPr>
          <w:sz w:val="24"/>
          <w:szCs w:val="24"/>
        </w:rPr>
      </w:pPr>
    </w:p>
    <w:p w:rsidR="003D019D" w:rsidRDefault="00BB00B7">
      <w:pPr>
        <w:spacing w:before="29"/>
        <w:ind w:left="4012" w:right="3560"/>
        <w:jc w:val="center"/>
        <w:rPr>
          <w:sz w:val="24"/>
          <w:szCs w:val="24"/>
        </w:rPr>
      </w:pPr>
      <w:proofErr w:type="spellStart"/>
      <w:r>
        <w:rPr>
          <w:spacing w:val="-5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g</w:t>
      </w:r>
      <w:r>
        <w:rPr>
          <w:spacing w:val="-3"/>
          <w:sz w:val="24"/>
          <w:szCs w:val="24"/>
        </w:rPr>
        <w:t>eta</w:t>
      </w:r>
      <w:r>
        <w:rPr>
          <w:spacing w:val="-4"/>
          <w:sz w:val="24"/>
          <w:szCs w:val="24"/>
        </w:rPr>
        <w:t>hu</w:t>
      </w:r>
      <w:r>
        <w:rPr>
          <w:spacing w:val="-3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</w:p>
    <w:p w:rsidR="003D019D" w:rsidRDefault="00BB00B7">
      <w:pPr>
        <w:ind w:left="3004" w:right="2557"/>
        <w:jc w:val="center"/>
        <w:rPr>
          <w:sz w:val="24"/>
          <w:szCs w:val="24"/>
        </w:rPr>
      </w:pPr>
      <w:proofErr w:type="spellStart"/>
      <w:r>
        <w:rPr>
          <w:spacing w:val="-9"/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>a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g</w:t>
      </w:r>
      <w:r>
        <w:rPr>
          <w:spacing w:val="-4"/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S</w:t>
      </w:r>
      <w:r>
        <w:rPr>
          <w:spacing w:val="-3"/>
          <w:sz w:val="24"/>
          <w:szCs w:val="24"/>
        </w:rPr>
        <w:t>t</w:t>
      </w:r>
      <w:r>
        <w:rPr>
          <w:spacing w:val="-4"/>
          <w:sz w:val="24"/>
          <w:szCs w:val="24"/>
        </w:rPr>
        <w:t>ud</w:t>
      </w:r>
      <w:r>
        <w:rPr>
          <w:sz w:val="24"/>
          <w:szCs w:val="24"/>
        </w:rPr>
        <w:t>i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of</w:t>
      </w:r>
      <w:r>
        <w:rPr>
          <w:spacing w:val="-3"/>
          <w:sz w:val="24"/>
          <w:szCs w:val="24"/>
        </w:rPr>
        <w:t>e</w:t>
      </w:r>
      <w:r>
        <w:rPr>
          <w:spacing w:val="-5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N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rs</w:t>
      </w:r>
      <w:proofErr w:type="spellEnd"/>
    </w:p>
    <w:p w:rsidR="003D019D" w:rsidRDefault="003D019D">
      <w:pPr>
        <w:spacing w:line="200" w:lineRule="exact"/>
      </w:pPr>
    </w:p>
    <w:p w:rsidR="003D019D" w:rsidRDefault="003D019D">
      <w:pPr>
        <w:spacing w:before="16" w:line="200" w:lineRule="exact"/>
      </w:pPr>
    </w:p>
    <w:p w:rsidR="003D019D" w:rsidRDefault="00BB00B7">
      <w:pPr>
        <w:ind w:left="2640" w:right="2192"/>
        <w:jc w:val="center"/>
        <w:rPr>
          <w:sz w:val="24"/>
          <w:szCs w:val="24"/>
        </w:rPr>
      </w:pPr>
      <w:proofErr w:type="spellStart"/>
      <w:r>
        <w:rPr>
          <w:spacing w:val="-3"/>
          <w:sz w:val="24"/>
          <w:szCs w:val="24"/>
        </w:rPr>
        <w:t>T</w:t>
      </w:r>
      <w:r>
        <w:rPr>
          <w:spacing w:val="-4"/>
          <w:sz w:val="24"/>
          <w:szCs w:val="24"/>
        </w:rPr>
        <w:t>r</w:t>
      </w:r>
      <w:r>
        <w:rPr>
          <w:spacing w:val="-3"/>
          <w:sz w:val="24"/>
          <w:szCs w:val="24"/>
        </w:rPr>
        <w:t>imeili</w:t>
      </w:r>
      <w:r>
        <w:rPr>
          <w:sz w:val="24"/>
          <w:szCs w:val="24"/>
        </w:rPr>
        <w:t>a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S</w:t>
      </w:r>
      <w:r>
        <w:rPr>
          <w:spacing w:val="-4"/>
          <w:sz w:val="24"/>
          <w:szCs w:val="24"/>
        </w:rPr>
        <w:t>upr</w:t>
      </w:r>
      <w:r>
        <w:rPr>
          <w:spacing w:val="-3"/>
          <w:sz w:val="24"/>
          <w:szCs w:val="24"/>
        </w:rPr>
        <w:t>i</w:t>
      </w:r>
      <w:r>
        <w:rPr>
          <w:spacing w:val="-4"/>
          <w:sz w:val="24"/>
          <w:szCs w:val="24"/>
        </w:rPr>
        <w:t>h</w:t>
      </w:r>
      <w:r>
        <w:rPr>
          <w:spacing w:val="-3"/>
          <w:sz w:val="24"/>
          <w:szCs w:val="24"/>
        </w:rPr>
        <w:t>ati</w:t>
      </w:r>
      <w:r>
        <w:rPr>
          <w:spacing w:val="-4"/>
          <w:sz w:val="24"/>
          <w:szCs w:val="24"/>
        </w:rPr>
        <w:t>n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-5"/>
          <w:sz w:val="24"/>
          <w:szCs w:val="24"/>
        </w:rPr>
        <w:t>s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proofErr w:type="spellStart"/>
      <w:proofErr w:type="gramStart"/>
      <w:r>
        <w:rPr>
          <w:spacing w:val="-6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>K</w:t>
      </w:r>
      <w:r>
        <w:rPr>
          <w:spacing w:val="-4"/>
          <w:sz w:val="24"/>
          <w:szCs w:val="24"/>
        </w:rPr>
        <w:t>p</w:t>
      </w:r>
      <w:proofErr w:type="spellEnd"/>
      <w:r>
        <w:rPr>
          <w:spacing w:val="-4"/>
          <w:sz w:val="24"/>
          <w:szCs w:val="24"/>
        </w:rPr>
        <w:t>.</w:t>
      </w:r>
      <w:r>
        <w:rPr>
          <w:sz w:val="24"/>
          <w:szCs w:val="24"/>
        </w:rPr>
        <w:t>,</w:t>
      </w:r>
      <w:proofErr w:type="gram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proofErr w:type="spellEnd"/>
      <w:r>
        <w:rPr>
          <w:sz w:val="24"/>
          <w:szCs w:val="24"/>
        </w:rPr>
        <w:t>.</w:t>
      </w:r>
    </w:p>
    <w:p w:rsidR="003D019D" w:rsidRDefault="00BB00B7">
      <w:pPr>
        <w:ind w:left="3768" w:right="3317"/>
        <w:jc w:val="center"/>
        <w:rPr>
          <w:sz w:val="24"/>
          <w:szCs w:val="24"/>
        </w:rPr>
      </w:pPr>
      <w:r>
        <w:rPr>
          <w:spacing w:val="-1"/>
          <w:sz w:val="24"/>
          <w:szCs w:val="24"/>
        </w:rPr>
        <w:t>N</w:t>
      </w:r>
      <w:r>
        <w:rPr>
          <w:spacing w:val="-8"/>
          <w:sz w:val="24"/>
          <w:szCs w:val="24"/>
        </w:rPr>
        <w:t>I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</w:t>
      </w:r>
      <w:r>
        <w:rPr>
          <w:sz w:val="24"/>
          <w:szCs w:val="24"/>
        </w:rPr>
        <w:t>0</w:t>
      </w:r>
      <w:r>
        <w:rPr>
          <w:spacing w:val="-4"/>
          <w:sz w:val="24"/>
          <w:szCs w:val="24"/>
        </w:rPr>
        <w:t>310</w:t>
      </w:r>
      <w:r>
        <w:rPr>
          <w:sz w:val="24"/>
          <w:szCs w:val="24"/>
        </w:rPr>
        <w:t>0</w:t>
      </w:r>
      <w:r>
        <w:rPr>
          <w:spacing w:val="-4"/>
          <w:sz w:val="24"/>
          <w:szCs w:val="24"/>
        </w:rPr>
        <w:t>344</w:t>
      </w:r>
      <w:r>
        <w:rPr>
          <w:sz w:val="24"/>
          <w:szCs w:val="24"/>
        </w:rPr>
        <w:t>1</w:t>
      </w:r>
    </w:p>
    <w:p w:rsidR="003D019D" w:rsidRDefault="003D019D">
      <w:pPr>
        <w:spacing w:before="6" w:line="100" w:lineRule="exact"/>
        <w:rPr>
          <w:sz w:val="11"/>
          <w:szCs w:val="11"/>
        </w:rPr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BB00B7">
      <w:pPr>
        <w:ind w:left="3920" w:right="3468"/>
        <w:jc w:val="center"/>
        <w:rPr>
          <w:sz w:val="24"/>
          <w:szCs w:val="24"/>
        </w:rPr>
      </w:pPr>
      <w:proofErr w:type="spellStart"/>
      <w:r>
        <w:rPr>
          <w:spacing w:val="-5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g</w:t>
      </w:r>
      <w:r>
        <w:rPr>
          <w:spacing w:val="-3"/>
          <w:sz w:val="24"/>
          <w:szCs w:val="24"/>
        </w:rPr>
        <w:t>e</w:t>
      </w:r>
      <w:r>
        <w:rPr>
          <w:spacing w:val="-5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hk</w:t>
      </w:r>
      <w:r>
        <w:rPr>
          <w:spacing w:val="-3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</w:p>
    <w:p w:rsidR="003D019D" w:rsidRDefault="00BB00B7">
      <w:pPr>
        <w:ind w:left="1687" w:right="1231"/>
        <w:jc w:val="center"/>
        <w:rPr>
          <w:sz w:val="24"/>
          <w:szCs w:val="24"/>
        </w:rPr>
      </w:pPr>
      <w:proofErr w:type="spellStart"/>
      <w:r>
        <w:rPr>
          <w:spacing w:val="-5"/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pacing w:val="-4"/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9"/>
          <w:sz w:val="24"/>
          <w:szCs w:val="24"/>
        </w:rPr>
        <w:t>F</w:t>
      </w:r>
      <w:r>
        <w:rPr>
          <w:spacing w:val="-3"/>
          <w:sz w:val="24"/>
          <w:szCs w:val="24"/>
        </w:rPr>
        <w:t>a</w:t>
      </w:r>
      <w:r>
        <w:rPr>
          <w:spacing w:val="-4"/>
          <w:sz w:val="24"/>
          <w:szCs w:val="24"/>
        </w:rPr>
        <w:t>ku</w:t>
      </w:r>
      <w:r>
        <w:rPr>
          <w:spacing w:val="-3"/>
          <w:sz w:val="24"/>
          <w:szCs w:val="24"/>
        </w:rPr>
        <w:t>lta</w:t>
      </w:r>
      <w:r>
        <w:rPr>
          <w:sz w:val="24"/>
          <w:szCs w:val="24"/>
        </w:rPr>
        <w:t>s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8"/>
          <w:sz w:val="24"/>
          <w:szCs w:val="24"/>
        </w:rPr>
        <w:t>I</w:t>
      </w:r>
      <w:r>
        <w:rPr>
          <w:spacing w:val="-3"/>
          <w:sz w:val="24"/>
          <w:szCs w:val="24"/>
        </w:rPr>
        <w:t>lm</w:t>
      </w:r>
      <w:r>
        <w:rPr>
          <w:sz w:val="24"/>
          <w:szCs w:val="24"/>
        </w:rPr>
        <w:t>u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pacing w:val="-5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pacing w:val="-4"/>
          <w:sz w:val="24"/>
          <w:szCs w:val="24"/>
        </w:rPr>
        <w:t>h</w:t>
      </w:r>
      <w:r>
        <w:rPr>
          <w:spacing w:val="-3"/>
          <w:sz w:val="24"/>
          <w:szCs w:val="24"/>
        </w:rPr>
        <w:t>ata</w:t>
      </w:r>
      <w:r>
        <w:rPr>
          <w:sz w:val="24"/>
          <w:szCs w:val="24"/>
        </w:rPr>
        <w:t>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U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-3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-5"/>
          <w:sz w:val="24"/>
          <w:szCs w:val="24"/>
        </w:rPr>
        <w:t>s</w:t>
      </w:r>
      <w:r>
        <w:rPr>
          <w:spacing w:val="-3"/>
          <w:sz w:val="24"/>
          <w:szCs w:val="24"/>
        </w:rPr>
        <w:t>it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A</w:t>
      </w:r>
      <w:r>
        <w:rPr>
          <w:spacing w:val="4"/>
          <w:sz w:val="24"/>
          <w:szCs w:val="24"/>
        </w:rPr>
        <w:t>l</w:t>
      </w:r>
      <w:r>
        <w:rPr>
          <w:spacing w:val="-4"/>
          <w:sz w:val="24"/>
          <w:szCs w:val="24"/>
        </w:rPr>
        <w:t>-</w:t>
      </w:r>
      <w:proofErr w:type="spellStart"/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-8"/>
          <w:sz w:val="24"/>
          <w:szCs w:val="24"/>
        </w:rPr>
        <w:t>y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d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C</w:t>
      </w:r>
      <w:r>
        <w:rPr>
          <w:spacing w:val="-3"/>
          <w:sz w:val="24"/>
          <w:szCs w:val="24"/>
        </w:rPr>
        <w:t>ilaca</w:t>
      </w:r>
      <w:r>
        <w:rPr>
          <w:sz w:val="24"/>
          <w:szCs w:val="24"/>
        </w:rPr>
        <w:t>p</w:t>
      </w:r>
      <w:proofErr w:type="spellEnd"/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20" w:lineRule="exact"/>
        <w:rPr>
          <w:sz w:val="22"/>
          <w:szCs w:val="22"/>
        </w:rPr>
      </w:pPr>
    </w:p>
    <w:p w:rsidR="003D019D" w:rsidRDefault="00BB00B7">
      <w:pPr>
        <w:ind w:left="3477" w:right="3027"/>
        <w:jc w:val="center"/>
        <w:rPr>
          <w:sz w:val="24"/>
          <w:szCs w:val="24"/>
        </w:rPr>
      </w:pPr>
      <w:proofErr w:type="spellStart"/>
      <w:r>
        <w:rPr>
          <w:spacing w:val="-6"/>
          <w:sz w:val="24"/>
          <w:szCs w:val="24"/>
        </w:rPr>
        <w:t>S</w:t>
      </w:r>
      <w:r>
        <w:rPr>
          <w:spacing w:val="-4"/>
          <w:sz w:val="24"/>
          <w:szCs w:val="24"/>
        </w:rPr>
        <w:t>oh</w:t>
      </w:r>
      <w:r>
        <w:rPr>
          <w:spacing w:val="-3"/>
          <w:sz w:val="24"/>
          <w:szCs w:val="24"/>
        </w:rPr>
        <w:t>ima</w:t>
      </w:r>
      <w:r>
        <w:rPr>
          <w:spacing w:val="-4"/>
          <w:sz w:val="24"/>
          <w:szCs w:val="24"/>
        </w:rPr>
        <w:t>h</w:t>
      </w:r>
      <w:proofErr w:type="spellEnd"/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proofErr w:type="gramStart"/>
      <w:r>
        <w:rPr>
          <w:spacing w:val="-6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6"/>
          <w:sz w:val="24"/>
          <w:szCs w:val="24"/>
        </w:rPr>
        <w:t>S</w:t>
      </w:r>
      <w:r>
        <w:rPr>
          <w:spacing w:val="-3"/>
          <w:sz w:val="24"/>
          <w:szCs w:val="24"/>
        </w:rPr>
        <w:t>T</w:t>
      </w:r>
      <w:r>
        <w:rPr>
          <w:spacing w:val="-4"/>
          <w:sz w:val="24"/>
          <w:szCs w:val="24"/>
        </w:rPr>
        <w:t>.</w:t>
      </w:r>
      <w:r>
        <w:rPr>
          <w:sz w:val="24"/>
          <w:szCs w:val="24"/>
        </w:rPr>
        <w:t>,</w:t>
      </w:r>
      <w:proofErr w:type="gram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-9"/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b</w:t>
      </w:r>
      <w:proofErr w:type="spellEnd"/>
    </w:p>
    <w:p w:rsidR="003D019D" w:rsidRDefault="003D019D">
      <w:pPr>
        <w:spacing w:before="4" w:line="100" w:lineRule="exact"/>
        <w:rPr>
          <w:sz w:val="10"/>
          <w:szCs w:val="10"/>
        </w:rPr>
      </w:pPr>
    </w:p>
    <w:p w:rsidR="003D019D" w:rsidRDefault="00BB00B7">
      <w:pPr>
        <w:ind w:left="3768" w:right="3317"/>
        <w:jc w:val="center"/>
        <w:rPr>
          <w:sz w:val="24"/>
          <w:szCs w:val="24"/>
        </w:rPr>
        <w:sectPr w:rsidR="003D019D">
          <w:type w:val="continuous"/>
          <w:pgSz w:w="12240" w:h="15840"/>
          <w:pgMar w:top="1480" w:right="1700" w:bottom="280" w:left="1720" w:header="720" w:footer="720" w:gutter="0"/>
          <w:cols w:space="720"/>
        </w:sectPr>
      </w:pPr>
      <w:r>
        <w:rPr>
          <w:spacing w:val="-1"/>
          <w:sz w:val="24"/>
          <w:szCs w:val="24"/>
        </w:rPr>
        <w:t>N</w:t>
      </w:r>
      <w:r>
        <w:rPr>
          <w:spacing w:val="-8"/>
          <w:sz w:val="24"/>
          <w:szCs w:val="24"/>
        </w:rPr>
        <w:t>I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</w:t>
      </w:r>
      <w:r>
        <w:rPr>
          <w:sz w:val="24"/>
          <w:szCs w:val="24"/>
        </w:rPr>
        <w:t>0</w:t>
      </w:r>
      <w:r>
        <w:rPr>
          <w:spacing w:val="-4"/>
          <w:sz w:val="24"/>
          <w:szCs w:val="24"/>
        </w:rPr>
        <w:t>310</w:t>
      </w:r>
      <w:r>
        <w:rPr>
          <w:sz w:val="24"/>
          <w:szCs w:val="24"/>
        </w:rPr>
        <w:t>0</w:t>
      </w:r>
      <w:r>
        <w:rPr>
          <w:spacing w:val="-4"/>
          <w:sz w:val="24"/>
          <w:szCs w:val="24"/>
        </w:rPr>
        <w:t>346</w:t>
      </w:r>
      <w:r>
        <w:rPr>
          <w:sz w:val="24"/>
          <w:szCs w:val="24"/>
        </w:rPr>
        <w:t>9</w:t>
      </w:r>
    </w:p>
    <w:p w:rsidR="003D019D" w:rsidRDefault="003D019D">
      <w:pPr>
        <w:spacing w:before="3" w:line="160" w:lineRule="exact"/>
        <w:rPr>
          <w:sz w:val="16"/>
          <w:szCs w:val="16"/>
        </w:rPr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BB00B7">
      <w:pPr>
        <w:spacing w:before="24"/>
        <w:ind w:left="3369" w:right="2778"/>
        <w:jc w:val="center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>K</w:t>
      </w:r>
      <w:r>
        <w:rPr>
          <w:b/>
          <w:spacing w:val="2"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T</w:t>
      </w:r>
      <w:r>
        <w:rPr>
          <w:b/>
          <w:sz w:val="28"/>
          <w:szCs w:val="28"/>
        </w:rPr>
        <w:t>A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>GA</w:t>
      </w:r>
      <w:r>
        <w:rPr>
          <w:b/>
          <w:spacing w:val="2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T</w:t>
      </w:r>
      <w:r>
        <w:rPr>
          <w:b/>
          <w:spacing w:val="-2"/>
          <w:sz w:val="28"/>
          <w:szCs w:val="28"/>
        </w:rPr>
        <w:t>A</w:t>
      </w:r>
      <w:r>
        <w:rPr>
          <w:b/>
          <w:sz w:val="28"/>
          <w:szCs w:val="28"/>
        </w:rPr>
        <w:t>R</w:t>
      </w:r>
    </w:p>
    <w:p w:rsidR="003D019D" w:rsidRDefault="003D019D">
      <w:pPr>
        <w:spacing w:before="4" w:line="140" w:lineRule="exact"/>
        <w:rPr>
          <w:sz w:val="14"/>
          <w:szCs w:val="14"/>
        </w:rPr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BB00B7">
      <w:pPr>
        <w:spacing w:line="480" w:lineRule="auto"/>
        <w:ind w:left="549" w:right="64" w:firstLine="428"/>
        <w:jc w:val="both"/>
        <w:rPr>
          <w:sz w:val="24"/>
          <w:szCs w:val="24"/>
        </w:rPr>
      </w:pPr>
      <w:r>
        <w:pict>
          <v:shape id="_x0000_s1039" type="#_x0000_t75" style="position:absolute;left:0;text-align:left;margin-left:217.85pt;margin-top:106.1pt;width:225.35pt;height:229.1pt;z-index:-251661312;mso-position-horizontal-relative:page">
            <v:imagedata r:id="rId10" o:title=""/>
            <w10:wrap anchorx="page"/>
          </v:shape>
        </w:pict>
      </w:r>
      <w:proofErr w:type="spellStart"/>
      <w:proofErr w:type="gram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li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lmia</w:t>
      </w:r>
      <w:r>
        <w:rPr>
          <w:sz w:val="24"/>
          <w:szCs w:val="24"/>
        </w:rPr>
        <w:t>h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kh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ila</w:t>
      </w:r>
      <w:r>
        <w:rPr>
          <w:sz w:val="24"/>
          <w:szCs w:val="24"/>
        </w:rPr>
        <w:t>kuk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meme</w:t>
      </w:r>
      <w:r>
        <w:rPr>
          <w:sz w:val="24"/>
          <w:szCs w:val="24"/>
        </w:rPr>
        <w:t>nu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ca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ela</w:t>
      </w:r>
      <w:r>
        <w:rPr>
          <w:sz w:val="24"/>
          <w:szCs w:val="24"/>
        </w:rPr>
        <w:t>r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udi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rof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1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N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7"/>
          <w:sz w:val="24"/>
          <w:szCs w:val="24"/>
        </w:rPr>
        <w:t>l</w:t>
      </w:r>
      <w:r>
        <w:rPr>
          <w:sz w:val="24"/>
          <w:szCs w:val="24"/>
        </w:rPr>
        <w:t>-</w:t>
      </w:r>
      <w:proofErr w:type="spellStart"/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ilaca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>.</w:t>
      </w:r>
      <w:proofErr w:type="gram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npa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im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rku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ia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lmia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kh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proofErr w:type="spellEnd"/>
      <w:r>
        <w:rPr>
          <w:spacing w:val="18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atla</w:t>
      </w:r>
      <w:r>
        <w:rPr>
          <w:sz w:val="24"/>
          <w:szCs w:val="24"/>
        </w:rPr>
        <w:t>h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t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5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proofErr w:type="gram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ele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proofErr w:type="gram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lmia</w:t>
      </w:r>
      <w:r>
        <w:rPr>
          <w:sz w:val="24"/>
          <w:szCs w:val="24"/>
        </w:rPr>
        <w:t>h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kh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pk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</w:p>
    <w:p w:rsidR="003D019D" w:rsidRDefault="00BB00B7">
      <w:pPr>
        <w:spacing w:before="10"/>
        <w:ind w:left="576" w:right="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proofErr w:type="gramStart"/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lla</w:t>
      </w:r>
      <w:r>
        <w:rPr>
          <w:sz w:val="24"/>
          <w:szCs w:val="24"/>
        </w:rPr>
        <w:t xml:space="preserve">h 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3"/>
          <w:sz w:val="24"/>
          <w:szCs w:val="24"/>
        </w:rPr>
        <w:t>W</w:t>
      </w:r>
      <w:r>
        <w:rPr>
          <w:sz w:val="24"/>
          <w:szCs w:val="24"/>
        </w:rPr>
        <w:t>T</w:t>
      </w:r>
      <w:proofErr w:type="gramEnd"/>
      <w:r>
        <w:rPr>
          <w:sz w:val="24"/>
          <w:szCs w:val="24"/>
        </w:rPr>
        <w:t xml:space="preserve"> </w:t>
      </w:r>
      <w:r>
        <w:rPr>
          <w:spacing w:val="2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tela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r>
        <w:rPr>
          <w:spacing w:val="2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</w:p>
    <w:p w:rsidR="003D019D" w:rsidRDefault="003D019D">
      <w:pPr>
        <w:spacing w:before="16" w:line="260" w:lineRule="exact"/>
        <w:rPr>
          <w:sz w:val="26"/>
          <w:szCs w:val="26"/>
        </w:rPr>
      </w:pPr>
    </w:p>
    <w:p w:rsidR="003D019D" w:rsidRDefault="00BB00B7">
      <w:pPr>
        <w:ind w:left="977"/>
        <w:rPr>
          <w:sz w:val="24"/>
          <w:szCs w:val="24"/>
        </w:rPr>
      </w:pPr>
      <w:proofErr w:type="spellStart"/>
      <w:proofErr w:type="gramStart"/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lmia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kh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.</w:t>
      </w:r>
      <w:proofErr w:type="gramEnd"/>
    </w:p>
    <w:p w:rsidR="003D019D" w:rsidRDefault="003D019D">
      <w:pPr>
        <w:spacing w:before="16" w:line="260" w:lineRule="exact"/>
        <w:rPr>
          <w:sz w:val="26"/>
          <w:szCs w:val="26"/>
        </w:rPr>
      </w:pPr>
    </w:p>
    <w:p w:rsidR="003D019D" w:rsidRDefault="00BB00B7">
      <w:pPr>
        <w:spacing w:line="480" w:lineRule="auto"/>
        <w:ind w:left="977" w:right="7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20"/>
          <w:sz w:val="24"/>
          <w:szCs w:val="24"/>
        </w:rPr>
        <w:t xml:space="preserve"> </w:t>
      </w:r>
      <w:proofErr w:type="gramStart"/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M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.,</w:t>
      </w:r>
      <w:proofErr w:type="gram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4"/>
          <w:sz w:val="24"/>
          <w:szCs w:val="24"/>
        </w:rPr>
        <w:t>.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d</w:t>
      </w:r>
      <w:proofErr w:type="spellEnd"/>
      <w:r>
        <w:rPr>
          <w:sz w:val="24"/>
          <w:szCs w:val="24"/>
        </w:rPr>
        <w:t>.,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pacing w:val="4"/>
          <w:sz w:val="24"/>
          <w:szCs w:val="24"/>
        </w:rPr>
        <w:t>.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proofErr w:type="spellEnd"/>
      <w:r>
        <w:rPr>
          <w:sz w:val="24"/>
          <w:szCs w:val="24"/>
        </w:rPr>
        <w:t>.</w:t>
      </w:r>
      <w:r>
        <w:rPr>
          <w:spacing w:val="23"/>
          <w:sz w:val="24"/>
          <w:szCs w:val="24"/>
        </w:rPr>
        <w:t xml:space="preserve"> </w:t>
      </w:r>
      <w:proofErr w:type="spellStart"/>
      <w:proofErr w:type="gram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ela</w:t>
      </w:r>
      <w:r>
        <w:rPr>
          <w:sz w:val="24"/>
          <w:szCs w:val="24"/>
        </w:rPr>
        <w:t>ku</w:t>
      </w:r>
      <w:proofErr w:type="spellEnd"/>
      <w:proofErr w:type="gram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or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</w:t>
      </w:r>
      <w:proofErr w:type="spellEnd"/>
      <w:r>
        <w:rPr>
          <w:spacing w:val="1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9"/>
          <w:sz w:val="24"/>
          <w:szCs w:val="24"/>
        </w:rPr>
        <w:t>l</w:t>
      </w:r>
      <w:r>
        <w:rPr>
          <w:sz w:val="24"/>
          <w:szCs w:val="24"/>
        </w:rPr>
        <w:t>-</w:t>
      </w:r>
      <w:proofErr w:type="spellStart"/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ilaca</w:t>
      </w:r>
      <w:r>
        <w:rPr>
          <w:sz w:val="24"/>
          <w:szCs w:val="24"/>
        </w:rPr>
        <w:t>p</w:t>
      </w:r>
      <w:proofErr w:type="spellEnd"/>
      <w:r>
        <w:rPr>
          <w:spacing w:val="1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pacing w:val="1"/>
          <w:sz w:val="24"/>
          <w:szCs w:val="24"/>
        </w:rPr>
        <w:t>tela</w:t>
      </w:r>
      <w:r>
        <w:rPr>
          <w:sz w:val="24"/>
          <w:szCs w:val="24"/>
        </w:rPr>
        <w:t>h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s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mela</w:t>
      </w:r>
      <w:r>
        <w:rPr>
          <w:sz w:val="24"/>
          <w:szCs w:val="24"/>
        </w:rPr>
        <w:t>ku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eli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</w:p>
    <w:p w:rsidR="003D019D" w:rsidRDefault="00BB00B7">
      <w:pPr>
        <w:spacing w:before="10"/>
        <w:ind w:left="576" w:right="7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proofErr w:type="spellStart"/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oh</w:t>
      </w:r>
      <w:r>
        <w:rPr>
          <w:spacing w:val="1"/>
          <w:sz w:val="24"/>
          <w:szCs w:val="24"/>
        </w:rPr>
        <w:t>ima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>,</w:t>
      </w:r>
      <w:r>
        <w:rPr>
          <w:spacing w:val="2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proofErr w:type="spellEnd"/>
      <w:r>
        <w:rPr>
          <w:sz w:val="24"/>
          <w:szCs w:val="24"/>
        </w:rPr>
        <w:t>.</w:t>
      </w:r>
      <w:r>
        <w:rPr>
          <w:spacing w:val="20"/>
          <w:sz w:val="24"/>
          <w:szCs w:val="24"/>
        </w:rPr>
        <w:t xml:space="preserve"> </w:t>
      </w:r>
      <w:proofErr w:type="spellStart"/>
      <w:proofErr w:type="gram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ela</w:t>
      </w:r>
      <w:r>
        <w:rPr>
          <w:sz w:val="24"/>
          <w:szCs w:val="24"/>
        </w:rPr>
        <w:t>ku</w:t>
      </w:r>
      <w:proofErr w:type="spellEnd"/>
      <w:proofErr w:type="gram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pacing w:val="-9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lta</w:t>
      </w:r>
      <w:r>
        <w:rPr>
          <w:sz w:val="24"/>
          <w:szCs w:val="24"/>
        </w:rPr>
        <w:t>s</w:t>
      </w:r>
      <w:proofErr w:type="spellEnd"/>
      <w:r>
        <w:rPr>
          <w:spacing w:val="18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lm</w:t>
      </w:r>
      <w:r>
        <w:rPr>
          <w:sz w:val="24"/>
          <w:szCs w:val="24"/>
        </w:rPr>
        <w:t>u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n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</w:t>
      </w:r>
      <w:proofErr w:type="spellEnd"/>
      <w:r>
        <w:rPr>
          <w:spacing w:val="1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3"/>
          <w:sz w:val="24"/>
          <w:szCs w:val="24"/>
        </w:rPr>
        <w:t>l</w:t>
      </w:r>
      <w:r>
        <w:rPr>
          <w:sz w:val="24"/>
          <w:szCs w:val="24"/>
        </w:rPr>
        <w:t>-</w:t>
      </w:r>
      <w:proofErr w:type="spellStart"/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proofErr w:type="spellEnd"/>
    </w:p>
    <w:p w:rsidR="003D019D" w:rsidRDefault="003D019D">
      <w:pPr>
        <w:spacing w:before="16" w:line="260" w:lineRule="exact"/>
        <w:rPr>
          <w:sz w:val="26"/>
          <w:szCs w:val="26"/>
        </w:rPr>
      </w:pPr>
    </w:p>
    <w:p w:rsidR="003D019D" w:rsidRDefault="00BB00B7">
      <w:pPr>
        <w:ind w:left="977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ila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>.</w:t>
      </w:r>
      <w:proofErr w:type="gramEnd"/>
    </w:p>
    <w:p w:rsidR="003D019D" w:rsidRDefault="003D019D">
      <w:pPr>
        <w:spacing w:before="16" w:line="260" w:lineRule="exact"/>
        <w:rPr>
          <w:sz w:val="26"/>
          <w:szCs w:val="26"/>
        </w:rPr>
      </w:pPr>
    </w:p>
    <w:p w:rsidR="003D019D" w:rsidRDefault="00BB00B7">
      <w:pPr>
        <w:spacing w:line="480" w:lineRule="auto"/>
        <w:ind w:left="977" w:right="67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im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il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pacing w:val="1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upr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proofErr w:type="spellEnd"/>
      <w:r>
        <w:rPr>
          <w:spacing w:val="1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4"/>
          <w:sz w:val="24"/>
          <w:szCs w:val="24"/>
        </w:rPr>
        <w:t>.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>.,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pacing w:val="4"/>
          <w:sz w:val="24"/>
          <w:szCs w:val="24"/>
        </w:rPr>
        <w:t>.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proofErr w:type="gram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ela</w:t>
      </w:r>
      <w:r>
        <w:rPr>
          <w:sz w:val="24"/>
          <w:szCs w:val="24"/>
        </w:rPr>
        <w:t>ku</w:t>
      </w:r>
      <w:proofErr w:type="spellEnd"/>
      <w:r>
        <w:rPr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ua</w:t>
      </w:r>
      <w:proofErr w:type="spellEnd"/>
      <w:proofErr w:type="gramEnd"/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udi</w:t>
      </w:r>
      <w:proofErr w:type="spellEnd"/>
      <w:r>
        <w:rPr>
          <w:spacing w:val="1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rof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-</w:t>
      </w:r>
      <w:proofErr w:type="spellStart"/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ilaca</w:t>
      </w:r>
      <w:r>
        <w:rPr>
          <w:sz w:val="24"/>
          <w:szCs w:val="24"/>
        </w:rPr>
        <w:t>p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us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proofErr w:type="spellEnd"/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1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tela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</w:p>
    <w:p w:rsidR="003D019D" w:rsidRDefault="00BB00B7">
      <w:pPr>
        <w:spacing w:before="10" w:line="480" w:lineRule="auto"/>
        <w:ind w:left="977" w:right="65" w:hanging="36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proofErr w:type="spellEnd"/>
      <w:proofErr w:type="gramStart"/>
      <w:r>
        <w:rPr>
          <w:sz w:val="24"/>
          <w:szCs w:val="24"/>
        </w:rPr>
        <w:t>,.</w:t>
      </w:r>
      <w:proofErr w:type="gramEnd"/>
      <w:r>
        <w:rPr>
          <w:spacing w:val="4"/>
          <w:sz w:val="24"/>
          <w:szCs w:val="24"/>
        </w:rPr>
        <w:t xml:space="preserve"> </w:t>
      </w:r>
      <w:proofErr w:type="gramStart"/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ela</w:t>
      </w:r>
      <w:r>
        <w:rPr>
          <w:sz w:val="24"/>
          <w:szCs w:val="24"/>
        </w:rPr>
        <w:t>ku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tam</w:t>
      </w:r>
      <w:r>
        <w:rPr>
          <w:sz w:val="24"/>
          <w:szCs w:val="24"/>
        </w:rPr>
        <w:t>a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pacing w:val="1"/>
          <w:sz w:val="24"/>
          <w:szCs w:val="24"/>
        </w:rPr>
        <w:t>tela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proofErr w:type="gramEnd"/>
    </w:p>
    <w:p w:rsidR="003D019D" w:rsidRDefault="00BB00B7">
      <w:pPr>
        <w:spacing w:before="11" w:line="480" w:lineRule="auto"/>
        <w:ind w:left="977" w:right="75" w:hanging="360"/>
        <w:jc w:val="both"/>
        <w:rPr>
          <w:sz w:val="24"/>
          <w:szCs w:val="24"/>
        </w:rPr>
        <w:sectPr w:rsidR="003D019D" w:rsidSect="00141B08">
          <w:pgSz w:w="12240" w:h="15840"/>
          <w:pgMar w:top="1480" w:right="1640" w:bottom="280" w:left="1720" w:header="0" w:footer="998" w:gutter="0"/>
          <w:pgNumType w:fmt="lowerRoman"/>
          <w:cols w:space="720"/>
        </w:sectPr>
      </w:pPr>
      <w:r>
        <w:rPr>
          <w:sz w:val="24"/>
          <w:szCs w:val="24"/>
        </w:rPr>
        <w:t xml:space="preserve">6.   </w:t>
      </w:r>
      <w:proofErr w:type="spellStart"/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h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ta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na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C</w:t>
      </w:r>
      <w:r>
        <w:rPr>
          <w:spacing w:val="1"/>
          <w:sz w:val="24"/>
          <w:szCs w:val="24"/>
        </w:rPr>
        <w:t>il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p</w:t>
      </w:r>
      <w:proofErr w:type="spellEnd"/>
      <w:r>
        <w:rPr>
          <w:spacing w:val="2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tela</w:t>
      </w:r>
      <w:r>
        <w:rPr>
          <w:sz w:val="24"/>
          <w:szCs w:val="24"/>
        </w:rPr>
        <w:t>h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ja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i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k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m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mem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lmia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kh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proofErr w:type="spellEnd"/>
    </w:p>
    <w:p w:rsidR="003D019D" w:rsidRDefault="003D019D">
      <w:pPr>
        <w:spacing w:before="1" w:line="140" w:lineRule="exact"/>
        <w:rPr>
          <w:sz w:val="15"/>
          <w:szCs w:val="15"/>
        </w:rPr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BB00B7">
      <w:pPr>
        <w:spacing w:before="29" w:line="480" w:lineRule="auto"/>
        <w:ind w:left="977" w:right="68" w:hanging="360"/>
        <w:rPr>
          <w:sz w:val="24"/>
          <w:szCs w:val="24"/>
        </w:rPr>
      </w:pPr>
      <w:r>
        <w:rPr>
          <w:sz w:val="24"/>
          <w:szCs w:val="24"/>
        </w:rPr>
        <w:t xml:space="preserve">7.  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dua</w:t>
      </w:r>
      <w:proofErr w:type="spellEnd"/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ua</w:t>
      </w:r>
      <w:proofErr w:type="spellEnd"/>
      <w:r>
        <w:rPr>
          <w:spacing w:val="3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pacing w:val="4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5"/>
          <w:sz w:val="24"/>
          <w:szCs w:val="24"/>
        </w:rPr>
        <w:t>a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4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tela</w:t>
      </w:r>
      <w:r>
        <w:rPr>
          <w:sz w:val="24"/>
          <w:szCs w:val="24"/>
        </w:rPr>
        <w:t>h</w:t>
      </w:r>
      <w:proofErr w:type="spellEnd"/>
      <w:r>
        <w:rPr>
          <w:spacing w:val="3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dukun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mate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.</w:t>
      </w:r>
    </w:p>
    <w:p w:rsidR="003D019D" w:rsidRDefault="00BB00B7">
      <w:pPr>
        <w:spacing w:before="9" w:line="480" w:lineRule="auto"/>
        <w:ind w:left="977" w:right="66" w:hanging="360"/>
        <w:rPr>
          <w:sz w:val="24"/>
          <w:szCs w:val="24"/>
        </w:rPr>
      </w:pPr>
      <w:r>
        <w:rPr>
          <w:sz w:val="24"/>
          <w:szCs w:val="24"/>
        </w:rPr>
        <w:t xml:space="preserve">8.   </w:t>
      </w:r>
      <w:proofErr w:type="spellStart"/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proofErr w:type="spellEnd"/>
      <w:r>
        <w:rPr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ela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 </w:t>
      </w:r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elal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 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ema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at</w:t>
      </w:r>
      <w:proofErr w:type="spellEnd"/>
      <w:r>
        <w:rPr>
          <w:sz w:val="24"/>
          <w:szCs w:val="24"/>
        </w:rPr>
        <w:t>.</w:t>
      </w:r>
    </w:p>
    <w:p w:rsidR="003D019D" w:rsidRDefault="00BB00B7">
      <w:pPr>
        <w:spacing w:before="10"/>
        <w:ind w:left="617"/>
        <w:rPr>
          <w:sz w:val="24"/>
          <w:szCs w:val="24"/>
        </w:rPr>
      </w:pPr>
      <w:r>
        <w:rPr>
          <w:sz w:val="24"/>
          <w:szCs w:val="24"/>
        </w:rPr>
        <w:t xml:space="preserve">9.  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ua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tela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mem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nu</w:t>
      </w:r>
      <w:r>
        <w:rPr>
          <w:spacing w:val="-3"/>
          <w:sz w:val="24"/>
          <w:szCs w:val="24"/>
        </w:rPr>
        <w:t>li</w:t>
      </w:r>
      <w:r>
        <w:rPr>
          <w:sz w:val="24"/>
          <w:szCs w:val="24"/>
        </w:rPr>
        <w:t>s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ele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</w:p>
    <w:p w:rsidR="003D019D" w:rsidRDefault="003D019D">
      <w:pPr>
        <w:spacing w:line="280" w:lineRule="exact"/>
        <w:rPr>
          <w:sz w:val="28"/>
          <w:szCs w:val="28"/>
        </w:rPr>
      </w:pPr>
    </w:p>
    <w:p w:rsidR="003D019D" w:rsidRDefault="00BB00B7">
      <w:pPr>
        <w:spacing w:line="479" w:lineRule="auto"/>
        <w:ind w:left="549" w:right="66" w:firstLine="428"/>
        <w:jc w:val="both"/>
        <w:rPr>
          <w:sz w:val="24"/>
          <w:szCs w:val="24"/>
        </w:rPr>
      </w:pPr>
      <w:r>
        <w:pict>
          <v:shape id="_x0000_s1038" type="#_x0000_t75" style="position:absolute;left:0;text-align:left;margin-left:217.85pt;margin-top:11.5pt;width:225.35pt;height:229.1pt;z-index:-251660288;mso-position-horizontal-relative:page">
            <v:imagedata r:id="rId10" o:title=""/>
            <w10:wrap anchorx="page"/>
          </v:shape>
        </w:pict>
      </w:r>
      <w:proofErr w:type="spellStart"/>
      <w:proofErr w:type="gram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kur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 di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mam</w:t>
      </w:r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eta</w:t>
      </w:r>
      <w:r>
        <w:rPr>
          <w:sz w:val="24"/>
          <w:szCs w:val="24"/>
        </w:rPr>
        <w:t>hu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imili</w:t>
      </w:r>
      <w:r>
        <w:rPr>
          <w:sz w:val="24"/>
          <w:szCs w:val="24"/>
        </w:rPr>
        <w:t>ki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</w:t>
      </w:r>
      <w:r>
        <w:rPr>
          <w:spacing w:val="1"/>
          <w:sz w:val="24"/>
          <w:szCs w:val="24"/>
        </w:rPr>
        <w:t>iti</w:t>
      </w:r>
      <w:r>
        <w:rPr>
          <w:sz w:val="24"/>
          <w:szCs w:val="24"/>
        </w:rPr>
        <w:t>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lla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W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tia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ud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et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9"/>
          <w:sz w:val="24"/>
          <w:szCs w:val="24"/>
        </w:rPr>
        <w:t>h</w:t>
      </w:r>
      <w:r>
        <w:rPr>
          <w:spacing w:val="-4"/>
          <w:sz w:val="24"/>
          <w:szCs w:val="24"/>
        </w:rPr>
        <w:t>-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nu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7"/>
          <w:sz w:val="24"/>
          <w:szCs w:val="24"/>
        </w:rPr>
        <w:t>i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5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proofErr w:type="gramEnd"/>
    </w:p>
    <w:p w:rsidR="003D019D" w:rsidRDefault="003D019D">
      <w:pPr>
        <w:spacing w:before="2" w:line="180" w:lineRule="exact"/>
        <w:rPr>
          <w:sz w:val="19"/>
          <w:szCs w:val="19"/>
        </w:rPr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BB00B7">
      <w:pPr>
        <w:ind w:left="5627"/>
        <w:rPr>
          <w:sz w:val="24"/>
          <w:szCs w:val="24"/>
        </w:rPr>
      </w:pPr>
      <w:proofErr w:type="spellStart"/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il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25 </w:t>
      </w:r>
      <w:proofErr w:type="spellStart"/>
      <w:r>
        <w:rPr>
          <w:spacing w:val="-1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before="8" w:line="220" w:lineRule="exact"/>
        <w:rPr>
          <w:sz w:val="22"/>
          <w:szCs w:val="22"/>
        </w:rPr>
      </w:pPr>
    </w:p>
    <w:p w:rsidR="003D019D" w:rsidRDefault="00BB00B7">
      <w:pPr>
        <w:ind w:left="5706" w:right="2384"/>
        <w:jc w:val="center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s</w:t>
      </w:r>
      <w:proofErr w:type="spellEnd"/>
    </w:p>
    <w:p w:rsidR="003D019D" w:rsidRDefault="003D019D">
      <w:pPr>
        <w:spacing w:line="180" w:lineRule="exact"/>
        <w:rPr>
          <w:sz w:val="18"/>
          <w:szCs w:val="18"/>
        </w:rPr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BB00B7">
      <w:pPr>
        <w:ind w:left="5232" w:right="1915"/>
        <w:jc w:val="center"/>
        <w:rPr>
          <w:sz w:val="24"/>
          <w:szCs w:val="24"/>
        </w:rPr>
        <w:sectPr w:rsidR="003D019D" w:rsidSect="00141B08">
          <w:pgSz w:w="12240" w:h="15840"/>
          <w:pgMar w:top="1480" w:right="1640" w:bottom="280" w:left="1720" w:header="0" w:footer="998" w:gutter="0"/>
          <w:pgNumType w:fmt="lowerRoman"/>
          <w:cols w:space="720"/>
        </w:sectPr>
      </w:pPr>
      <w:proofErr w:type="spellStart"/>
      <w:r>
        <w:rPr>
          <w:spacing w:val="-1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5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ul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ni</w:t>
      </w:r>
      <w:proofErr w:type="spellEnd"/>
    </w:p>
    <w:p w:rsidR="003D019D" w:rsidRDefault="003D019D">
      <w:pPr>
        <w:spacing w:before="7" w:line="160" w:lineRule="exact"/>
        <w:rPr>
          <w:sz w:val="16"/>
          <w:szCs w:val="16"/>
        </w:rPr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BB00B7">
      <w:pPr>
        <w:spacing w:before="18"/>
        <w:ind w:left="2990" w:right="2402"/>
        <w:jc w:val="center"/>
        <w:rPr>
          <w:sz w:val="32"/>
          <w:szCs w:val="32"/>
        </w:rPr>
      </w:pPr>
      <w:r>
        <w:rPr>
          <w:b/>
          <w:spacing w:val="-2"/>
          <w:sz w:val="32"/>
          <w:szCs w:val="32"/>
        </w:rPr>
        <w:t>S</w:t>
      </w:r>
      <w:r>
        <w:rPr>
          <w:b/>
          <w:spacing w:val="1"/>
          <w:sz w:val="32"/>
          <w:szCs w:val="32"/>
        </w:rPr>
        <w:t>URA</w:t>
      </w:r>
      <w:r>
        <w:rPr>
          <w:b/>
          <w:sz w:val="32"/>
          <w:szCs w:val="32"/>
        </w:rPr>
        <w:t>T</w:t>
      </w:r>
      <w:r>
        <w:rPr>
          <w:b/>
          <w:spacing w:val="-1"/>
          <w:sz w:val="32"/>
          <w:szCs w:val="32"/>
        </w:rPr>
        <w:t xml:space="preserve"> </w:t>
      </w:r>
      <w:r>
        <w:rPr>
          <w:b/>
          <w:spacing w:val="-4"/>
          <w:sz w:val="32"/>
          <w:szCs w:val="32"/>
        </w:rPr>
        <w:t>P</w:t>
      </w:r>
      <w:r>
        <w:rPr>
          <w:b/>
          <w:spacing w:val="-1"/>
          <w:sz w:val="32"/>
          <w:szCs w:val="32"/>
        </w:rPr>
        <w:t>E</w:t>
      </w:r>
      <w:r>
        <w:rPr>
          <w:b/>
          <w:spacing w:val="1"/>
          <w:sz w:val="32"/>
          <w:szCs w:val="32"/>
        </w:rPr>
        <w:t>RNYA</w:t>
      </w:r>
      <w:r>
        <w:rPr>
          <w:b/>
          <w:spacing w:val="-1"/>
          <w:sz w:val="32"/>
          <w:szCs w:val="32"/>
        </w:rPr>
        <w:t>T</w:t>
      </w:r>
      <w:r>
        <w:rPr>
          <w:b/>
          <w:spacing w:val="1"/>
          <w:sz w:val="32"/>
          <w:szCs w:val="32"/>
        </w:rPr>
        <w:t>AA</w:t>
      </w:r>
      <w:r>
        <w:rPr>
          <w:b/>
          <w:sz w:val="32"/>
          <w:szCs w:val="32"/>
        </w:rPr>
        <w:t>N</w:t>
      </w:r>
    </w:p>
    <w:p w:rsidR="003D019D" w:rsidRDefault="003D019D">
      <w:pPr>
        <w:spacing w:before="10" w:line="160" w:lineRule="exact"/>
        <w:rPr>
          <w:sz w:val="16"/>
          <w:szCs w:val="16"/>
        </w:rPr>
      </w:pPr>
    </w:p>
    <w:p w:rsidR="003D019D" w:rsidRDefault="003D019D">
      <w:pPr>
        <w:spacing w:line="200" w:lineRule="exact"/>
      </w:pPr>
    </w:p>
    <w:p w:rsidR="003D019D" w:rsidRDefault="00BB00B7">
      <w:pPr>
        <w:ind w:left="1304" w:right="712"/>
        <w:jc w:val="center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L</w:t>
      </w:r>
      <w:r>
        <w:rPr>
          <w:b/>
          <w:spacing w:val="2"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>Y</w:t>
      </w:r>
      <w:r>
        <w:rPr>
          <w:b/>
          <w:spacing w:val="2"/>
          <w:sz w:val="28"/>
          <w:szCs w:val="28"/>
        </w:rPr>
        <w:t>A</w:t>
      </w:r>
      <w:r>
        <w:rPr>
          <w:b/>
          <w:sz w:val="28"/>
          <w:szCs w:val="28"/>
        </w:rPr>
        <w:t xml:space="preserve">K </w:t>
      </w:r>
      <w:r>
        <w:rPr>
          <w:b/>
          <w:spacing w:val="2"/>
          <w:sz w:val="28"/>
          <w:szCs w:val="28"/>
        </w:rPr>
        <w:t>U</w:t>
      </w:r>
      <w:r>
        <w:rPr>
          <w:b/>
          <w:sz w:val="28"/>
          <w:szCs w:val="28"/>
        </w:rPr>
        <w:t>JI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S</w:t>
      </w:r>
      <w:r>
        <w:rPr>
          <w:b/>
          <w:spacing w:val="-4"/>
          <w:sz w:val="28"/>
          <w:szCs w:val="28"/>
        </w:rPr>
        <w:t>I</w:t>
      </w:r>
      <w:r>
        <w:rPr>
          <w:b/>
          <w:spacing w:val="2"/>
          <w:sz w:val="28"/>
          <w:szCs w:val="28"/>
        </w:rPr>
        <w:t>D</w:t>
      </w:r>
      <w:r>
        <w:rPr>
          <w:b/>
          <w:spacing w:val="-2"/>
          <w:sz w:val="28"/>
          <w:szCs w:val="28"/>
        </w:rPr>
        <w:t>A</w:t>
      </w:r>
      <w:r>
        <w:rPr>
          <w:b/>
          <w:spacing w:val="2"/>
          <w:sz w:val="28"/>
          <w:szCs w:val="28"/>
        </w:rPr>
        <w:t>N</w:t>
      </w:r>
      <w:r>
        <w:rPr>
          <w:b/>
          <w:sz w:val="28"/>
          <w:szCs w:val="28"/>
        </w:rPr>
        <w:t xml:space="preserve">G </w:t>
      </w:r>
      <w:r>
        <w:rPr>
          <w:b/>
          <w:spacing w:val="-2"/>
          <w:sz w:val="28"/>
          <w:szCs w:val="28"/>
        </w:rPr>
        <w:t>K</w:t>
      </w:r>
      <w:r>
        <w:rPr>
          <w:b/>
          <w:spacing w:val="2"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2"/>
          <w:sz w:val="28"/>
          <w:szCs w:val="28"/>
        </w:rPr>
        <w:t>Y</w:t>
      </w:r>
      <w:r>
        <w:rPr>
          <w:b/>
          <w:sz w:val="28"/>
          <w:szCs w:val="28"/>
        </w:rPr>
        <w:t>A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pacing w:val="-5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L</w:t>
      </w:r>
      <w:r>
        <w:rPr>
          <w:b/>
          <w:sz w:val="28"/>
          <w:szCs w:val="28"/>
        </w:rPr>
        <w:t>M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2"/>
          <w:sz w:val="28"/>
          <w:szCs w:val="28"/>
        </w:rPr>
        <w:t>A</w:t>
      </w:r>
      <w:r>
        <w:rPr>
          <w:b/>
          <w:sz w:val="28"/>
          <w:szCs w:val="28"/>
        </w:rPr>
        <w:t xml:space="preserve">H </w:t>
      </w:r>
      <w:r>
        <w:rPr>
          <w:b/>
          <w:spacing w:val="2"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>KH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R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R</w:t>
      </w:r>
      <w:r>
        <w:rPr>
          <w:b/>
          <w:sz w:val="28"/>
          <w:szCs w:val="28"/>
        </w:rPr>
        <w:t>S</w:t>
      </w:r>
    </w:p>
    <w:p w:rsidR="003D019D" w:rsidRDefault="003D019D">
      <w:pPr>
        <w:spacing w:before="3" w:line="160" w:lineRule="exact"/>
        <w:rPr>
          <w:sz w:val="16"/>
          <w:szCs w:val="16"/>
        </w:rPr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BB00B7">
      <w:pPr>
        <w:ind w:left="549" w:right="3964"/>
        <w:jc w:val="both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      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:  </w:t>
      </w:r>
      <w:r>
        <w:rPr>
          <w:spacing w:val="4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5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ul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ni</w:t>
      </w:r>
      <w:proofErr w:type="spellEnd"/>
    </w:p>
    <w:p w:rsidR="003D019D" w:rsidRDefault="003D019D">
      <w:pPr>
        <w:spacing w:before="6" w:line="120" w:lineRule="exact"/>
        <w:rPr>
          <w:sz w:val="13"/>
          <w:szCs w:val="13"/>
        </w:rPr>
      </w:pPr>
    </w:p>
    <w:p w:rsidR="003D019D" w:rsidRDefault="00BB00B7">
      <w:pPr>
        <w:ind w:left="549" w:right="4306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IM                              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 xml:space="preserve">: 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41121222020</w:t>
      </w:r>
    </w:p>
    <w:p w:rsidR="003D019D" w:rsidRDefault="003D019D">
      <w:pPr>
        <w:spacing w:before="1" w:line="140" w:lineRule="exact"/>
        <w:rPr>
          <w:sz w:val="14"/>
          <w:szCs w:val="14"/>
        </w:rPr>
      </w:pPr>
    </w:p>
    <w:p w:rsidR="003D019D" w:rsidRDefault="00BB00B7">
      <w:pPr>
        <w:spacing w:line="359" w:lineRule="auto"/>
        <w:ind w:left="3218" w:right="353" w:hanging="2669"/>
        <w:jc w:val="both"/>
        <w:rPr>
          <w:sz w:val="24"/>
          <w:szCs w:val="24"/>
        </w:rPr>
      </w:pPr>
      <w:r>
        <w:pict>
          <v:shape id="_x0000_s1037" type="#_x0000_t75" style="position:absolute;left:0;text-align:left;margin-left:217.85pt;margin-top:6.85pt;width:225.35pt;height:229.1pt;z-index:-251659264;mso-position-horizontal-relative:page">
            <v:imagedata r:id="rId10" o:title=""/>
            <w10:wrap anchorx="page"/>
          </v:shape>
        </w:pict>
      </w:r>
      <w:proofErr w:type="spellStart"/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udul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                 :  </w:t>
      </w:r>
      <w:r>
        <w:rPr>
          <w:spacing w:val="45"/>
          <w:sz w:val="24"/>
          <w:szCs w:val="24"/>
        </w:rPr>
        <w:t xml:space="preserve"> </w:t>
      </w:r>
      <w:proofErr w:type="spellStart"/>
      <w:proofErr w:type="gramStart"/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ali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r>
        <w:rPr>
          <w:spacing w:val="5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5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ela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>g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ie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N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kut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t </w:t>
      </w:r>
      <w:proofErr w:type="spellStart"/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+1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ami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ila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</w:p>
    <w:p w:rsidR="003D019D" w:rsidRDefault="00BB00B7">
      <w:pPr>
        <w:spacing w:before="8"/>
        <w:ind w:left="549" w:right="4186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o.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P                          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 xml:space="preserve">: 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088227966174</w:t>
      </w:r>
    </w:p>
    <w:p w:rsidR="003D019D" w:rsidRDefault="003D019D">
      <w:pPr>
        <w:spacing w:line="140" w:lineRule="exact"/>
        <w:rPr>
          <w:sz w:val="14"/>
          <w:szCs w:val="14"/>
        </w:rPr>
      </w:pPr>
    </w:p>
    <w:p w:rsidR="003D019D" w:rsidRDefault="00BB00B7">
      <w:pPr>
        <w:ind w:left="549" w:right="2978"/>
        <w:jc w:val="both"/>
        <w:rPr>
          <w:sz w:val="24"/>
          <w:szCs w:val="24"/>
        </w:rPr>
      </w:pPr>
      <w:proofErr w:type="spellStart"/>
      <w:r>
        <w:rPr>
          <w:spacing w:val="-1"/>
          <w:position w:val="10"/>
          <w:sz w:val="24"/>
          <w:szCs w:val="24"/>
        </w:rPr>
        <w:t>P</w:t>
      </w:r>
      <w:r>
        <w:rPr>
          <w:spacing w:val="1"/>
          <w:position w:val="10"/>
          <w:sz w:val="24"/>
          <w:szCs w:val="24"/>
        </w:rPr>
        <w:t>e</w:t>
      </w:r>
      <w:r>
        <w:rPr>
          <w:position w:val="10"/>
          <w:sz w:val="24"/>
          <w:szCs w:val="24"/>
        </w:rPr>
        <w:t>n</w:t>
      </w:r>
      <w:r>
        <w:rPr>
          <w:spacing w:val="-4"/>
          <w:position w:val="10"/>
          <w:sz w:val="24"/>
          <w:szCs w:val="24"/>
        </w:rPr>
        <w:t>g</w:t>
      </w:r>
      <w:r>
        <w:rPr>
          <w:position w:val="10"/>
          <w:sz w:val="24"/>
          <w:szCs w:val="24"/>
        </w:rPr>
        <w:t>u</w:t>
      </w:r>
      <w:r>
        <w:rPr>
          <w:spacing w:val="1"/>
          <w:position w:val="10"/>
          <w:sz w:val="24"/>
          <w:szCs w:val="24"/>
        </w:rPr>
        <w:t>j</w:t>
      </w:r>
      <w:r>
        <w:rPr>
          <w:position w:val="10"/>
          <w:sz w:val="24"/>
          <w:szCs w:val="24"/>
        </w:rPr>
        <w:t>i</w:t>
      </w:r>
      <w:proofErr w:type="spellEnd"/>
      <w:r>
        <w:rPr>
          <w:position w:val="10"/>
          <w:sz w:val="24"/>
          <w:szCs w:val="24"/>
        </w:rPr>
        <w:t xml:space="preserve">                          </w:t>
      </w:r>
      <w:r>
        <w:rPr>
          <w:spacing w:val="27"/>
          <w:position w:val="10"/>
          <w:sz w:val="24"/>
          <w:szCs w:val="24"/>
        </w:rPr>
        <w:t xml:space="preserve"> </w:t>
      </w:r>
      <w:r>
        <w:rPr>
          <w:position w:val="10"/>
          <w:sz w:val="24"/>
          <w:szCs w:val="24"/>
        </w:rPr>
        <w:t xml:space="preserve">:  </w:t>
      </w:r>
      <w:r>
        <w:rPr>
          <w:spacing w:val="45"/>
          <w:position w:val="10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S</w:t>
      </w:r>
      <w:r>
        <w:rPr>
          <w:spacing w:val="-4"/>
          <w:sz w:val="24"/>
          <w:szCs w:val="24"/>
        </w:rPr>
        <w:t>uk</w:t>
      </w:r>
      <w:r>
        <w:rPr>
          <w:sz w:val="24"/>
          <w:szCs w:val="24"/>
        </w:rPr>
        <w:t>o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no</w:t>
      </w:r>
      <w:r>
        <w:rPr>
          <w:spacing w:val="-1"/>
          <w:sz w:val="24"/>
          <w:szCs w:val="24"/>
        </w:rPr>
        <w:t>w</w:t>
      </w:r>
      <w:r>
        <w:rPr>
          <w:spacing w:val="-4"/>
          <w:sz w:val="24"/>
          <w:szCs w:val="24"/>
        </w:rPr>
        <w:t>o</w:t>
      </w:r>
      <w:proofErr w:type="spellEnd"/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pacing w:val="-4"/>
          <w:sz w:val="24"/>
          <w:szCs w:val="24"/>
        </w:rPr>
        <w:t>p</w:t>
      </w:r>
      <w:proofErr w:type="spellEnd"/>
      <w:r>
        <w:rPr>
          <w:sz w:val="24"/>
          <w:szCs w:val="24"/>
        </w:rPr>
        <w:t>.,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s</w:t>
      </w: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before="16" w:line="220" w:lineRule="exact"/>
        <w:rPr>
          <w:sz w:val="22"/>
          <w:szCs w:val="22"/>
        </w:rPr>
      </w:pPr>
    </w:p>
    <w:p w:rsidR="003D019D" w:rsidRDefault="00BB00B7">
      <w:pPr>
        <w:spacing w:line="360" w:lineRule="auto"/>
        <w:ind w:left="549" w:right="63"/>
        <w:jc w:val="both"/>
        <w:rPr>
          <w:sz w:val="24"/>
          <w:szCs w:val="24"/>
        </w:rPr>
      </w:pPr>
      <w:proofErr w:type="spellStart"/>
      <w:proofErr w:type="gramStart"/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la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ji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U</w:t>
      </w:r>
      <w:r>
        <w:rPr>
          <w:spacing w:val="1"/>
          <w:sz w:val="24"/>
          <w:szCs w:val="24"/>
        </w:rPr>
        <w:t>jia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lmia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kh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o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rof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9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lta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lm</w:t>
      </w:r>
      <w:r>
        <w:rPr>
          <w:sz w:val="24"/>
          <w:szCs w:val="24"/>
        </w:rPr>
        <w:t>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4"/>
          <w:sz w:val="24"/>
          <w:szCs w:val="24"/>
        </w:rPr>
        <w:t>l</w:t>
      </w:r>
      <w:r>
        <w:rPr>
          <w:sz w:val="24"/>
          <w:szCs w:val="24"/>
        </w:rPr>
        <w:t xml:space="preserve">- </w:t>
      </w:r>
      <w:proofErr w:type="spellStart"/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ilaca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>.</w:t>
      </w:r>
      <w:proofErr w:type="gramEnd"/>
    </w:p>
    <w:p w:rsidR="003D019D" w:rsidRDefault="003D019D">
      <w:pPr>
        <w:spacing w:line="200" w:lineRule="exact"/>
      </w:pPr>
    </w:p>
    <w:p w:rsidR="003D019D" w:rsidRDefault="003D019D">
      <w:pPr>
        <w:spacing w:before="19" w:line="200" w:lineRule="exact"/>
      </w:pPr>
    </w:p>
    <w:p w:rsidR="003D019D" w:rsidRDefault="00BB00B7">
      <w:pPr>
        <w:ind w:left="3400" w:right="2952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ila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proofErr w:type="gramStart"/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24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4</w:t>
      </w:r>
    </w:p>
    <w:p w:rsidR="003D019D" w:rsidRDefault="003D019D">
      <w:pPr>
        <w:spacing w:before="6" w:line="120" w:lineRule="exact"/>
        <w:rPr>
          <w:sz w:val="13"/>
          <w:szCs w:val="13"/>
        </w:rPr>
      </w:pPr>
    </w:p>
    <w:p w:rsidR="003D019D" w:rsidRDefault="00BB00B7">
      <w:pPr>
        <w:ind w:left="4008" w:right="3566"/>
        <w:jc w:val="center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</w:p>
    <w:p w:rsidR="003D019D" w:rsidRDefault="003D019D">
      <w:pPr>
        <w:spacing w:before="5" w:line="160" w:lineRule="exact"/>
        <w:rPr>
          <w:sz w:val="16"/>
          <w:szCs w:val="16"/>
        </w:rPr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BB00B7">
      <w:pPr>
        <w:ind w:left="3453" w:right="2729"/>
        <w:jc w:val="center"/>
        <w:rPr>
          <w:sz w:val="24"/>
          <w:szCs w:val="24"/>
        </w:rPr>
      </w:pPr>
      <w:proofErr w:type="spellStart"/>
      <w:r>
        <w:rPr>
          <w:spacing w:val="-5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us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pacing w:val="-5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pacing w:val="-4"/>
          <w:sz w:val="24"/>
          <w:szCs w:val="24"/>
        </w:rPr>
        <w:t>p</w:t>
      </w:r>
      <w:proofErr w:type="spellEnd"/>
      <w:r>
        <w:rPr>
          <w:spacing w:val="-4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s</w:t>
      </w:r>
    </w:p>
    <w:p w:rsidR="003D019D" w:rsidRDefault="003D019D">
      <w:pPr>
        <w:spacing w:before="8" w:line="100" w:lineRule="exact"/>
        <w:rPr>
          <w:sz w:val="10"/>
          <w:szCs w:val="10"/>
        </w:rPr>
      </w:pPr>
    </w:p>
    <w:p w:rsidR="003D019D" w:rsidRDefault="00BB00B7">
      <w:pPr>
        <w:ind w:left="3768" w:right="3377"/>
        <w:jc w:val="center"/>
        <w:rPr>
          <w:sz w:val="24"/>
          <w:szCs w:val="24"/>
        </w:rPr>
        <w:sectPr w:rsidR="003D019D">
          <w:footerReference w:type="default" r:id="rId15"/>
          <w:pgSz w:w="12240" w:h="15840"/>
          <w:pgMar w:top="1480" w:right="1640" w:bottom="280" w:left="1720" w:header="0" w:footer="998" w:gutter="0"/>
          <w:cols w:space="720"/>
        </w:sectPr>
      </w:pPr>
      <w:r>
        <w:rPr>
          <w:spacing w:val="-1"/>
          <w:sz w:val="24"/>
          <w:szCs w:val="24"/>
        </w:rPr>
        <w:t>N</w:t>
      </w:r>
      <w:r>
        <w:rPr>
          <w:spacing w:val="-8"/>
          <w:sz w:val="24"/>
          <w:szCs w:val="24"/>
        </w:rPr>
        <w:t>I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</w:t>
      </w:r>
      <w:r>
        <w:rPr>
          <w:sz w:val="24"/>
          <w:szCs w:val="24"/>
        </w:rPr>
        <w:t>0</w:t>
      </w:r>
      <w:r>
        <w:rPr>
          <w:spacing w:val="-4"/>
          <w:sz w:val="24"/>
          <w:szCs w:val="24"/>
        </w:rPr>
        <w:t>310</w:t>
      </w:r>
      <w:r>
        <w:rPr>
          <w:sz w:val="24"/>
          <w:szCs w:val="24"/>
        </w:rPr>
        <w:t>0</w:t>
      </w:r>
      <w:r>
        <w:rPr>
          <w:spacing w:val="-4"/>
          <w:sz w:val="24"/>
          <w:szCs w:val="24"/>
        </w:rPr>
        <w:t>029</w:t>
      </w:r>
      <w:r>
        <w:rPr>
          <w:sz w:val="24"/>
          <w:szCs w:val="24"/>
        </w:rPr>
        <w:t>9</w:t>
      </w:r>
    </w:p>
    <w:p w:rsidR="003D019D" w:rsidRDefault="003D019D">
      <w:pPr>
        <w:spacing w:before="3" w:line="160" w:lineRule="exact"/>
        <w:rPr>
          <w:sz w:val="16"/>
          <w:szCs w:val="16"/>
        </w:rPr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BB00B7">
      <w:pPr>
        <w:spacing w:before="29" w:line="320" w:lineRule="exact"/>
        <w:ind w:left="2350" w:right="1259" w:hanging="453"/>
        <w:rPr>
          <w:sz w:val="28"/>
          <w:szCs w:val="28"/>
        </w:rPr>
      </w:pPr>
      <w:r>
        <w:rPr>
          <w:b/>
          <w:spacing w:val="-3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RNY</w:t>
      </w:r>
      <w:r>
        <w:rPr>
          <w:b/>
          <w:spacing w:val="-2"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T</w:t>
      </w:r>
      <w:r>
        <w:rPr>
          <w:b/>
          <w:spacing w:val="-2"/>
          <w:sz w:val="28"/>
          <w:szCs w:val="28"/>
        </w:rPr>
        <w:t>A</w:t>
      </w:r>
      <w:r>
        <w:rPr>
          <w:b/>
          <w:spacing w:val="2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-2"/>
          <w:sz w:val="28"/>
          <w:szCs w:val="28"/>
        </w:rPr>
        <w:t>R</w:t>
      </w:r>
      <w:r>
        <w:rPr>
          <w:b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2"/>
          <w:sz w:val="28"/>
          <w:szCs w:val="28"/>
        </w:rPr>
        <w:t>U</w:t>
      </w:r>
      <w:r>
        <w:rPr>
          <w:b/>
          <w:sz w:val="28"/>
          <w:szCs w:val="28"/>
        </w:rPr>
        <w:t>J</w:t>
      </w:r>
      <w:r>
        <w:rPr>
          <w:b/>
          <w:spacing w:val="-2"/>
          <w:sz w:val="28"/>
          <w:szCs w:val="28"/>
        </w:rPr>
        <w:t>U</w:t>
      </w:r>
      <w:r>
        <w:rPr>
          <w:b/>
          <w:spacing w:val="2"/>
          <w:sz w:val="28"/>
          <w:szCs w:val="28"/>
        </w:rPr>
        <w:t>A</w:t>
      </w:r>
      <w:r>
        <w:rPr>
          <w:b/>
          <w:sz w:val="28"/>
          <w:szCs w:val="28"/>
        </w:rPr>
        <w:t xml:space="preserve">N 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2"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BL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K</w:t>
      </w:r>
      <w:r>
        <w:rPr>
          <w:b/>
          <w:spacing w:val="2"/>
          <w:sz w:val="28"/>
          <w:szCs w:val="28"/>
        </w:rPr>
        <w:t>A</w:t>
      </w:r>
      <w:r>
        <w:rPr>
          <w:b/>
          <w:sz w:val="28"/>
          <w:szCs w:val="28"/>
        </w:rPr>
        <w:t xml:space="preserve">SI </w:t>
      </w:r>
      <w:r>
        <w:rPr>
          <w:b/>
          <w:spacing w:val="2"/>
          <w:sz w:val="28"/>
          <w:szCs w:val="28"/>
        </w:rPr>
        <w:t>UN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2"/>
          <w:sz w:val="28"/>
          <w:szCs w:val="28"/>
        </w:rPr>
        <w:t>U</w:t>
      </w:r>
      <w:r>
        <w:rPr>
          <w:b/>
          <w:sz w:val="28"/>
          <w:szCs w:val="28"/>
        </w:rPr>
        <w:t xml:space="preserve">K </w:t>
      </w:r>
      <w:r>
        <w:rPr>
          <w:b/>
          <w:spacing w:val="-2"/>
          <w:sz w:val="28"/>
          <w:szCs w:val="28"/>
        </w:rPr>
        <w:t>K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2"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>GA</w:t>
      </w:r>
      <w:r>
        <w:rPr>
          <w:b/>
          <w:sz w:val="28"/>
          <w:szCs w:val="28"/>
        </w:rPr>
        <w:t>N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>KAD</w:t>
      </w:r>
      <w:r>
        <w:rPr>
          <w:b/>
          <w:spacing w:val="1"/>
          <w:sz w:val="28"/>
          <w:szCs w:val="28"/>
        </w:rPr>
        <w:t>E</w:t>
      </w:r>
      <w:r>
        <w:rPr>
          <w:b/>
          <w:sz w:val="28"/>
          <w:szCs w:val="28"/>
        </w:rPr>
        <w:t>M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S</w:t>
      </w:r>
    </w:p>
    <w:p w:rsidR="003D019D" w:rsidRDefault="003D019D">
      <w:pPr>
        <w:spacing w:before="5" w:line="100" w:lineRule="exact"/>
        <w:rPr>
          <w:sz w:val="11"/>
          <w:szCs w:val="11"/>
        </w:rPr>
      </w:pPr>
    </w:p>
    <w:p w:rsidR="003D019D" w:rsidRDefault="003D019D">
      <w:pPr>
        <w:spacing w:line="200" w:lineRule="exact"/>
      </w:pPr>
    </w:p>
    <w:p w:rsidR="003D019D" w:rsidRDefault="00BB00B7">
      <w:pPr>
        <w:spacing w:line="481" w:lineRule="auto"/>
        <w:ind w:left="549" w:right="75"/>
        <w:rPr>
          <w:sz w:val="22"/>
          <w:szCs w:val="22"/>
        </w:rPr>
      </w:pPr>
      <w:proofErr w:type="spellStart"/>
      <w:r>
        <w:rPr>
          <w:spacing w:val="-2"/>
          <w:sz w:val="22"/>
          <w:szCs w:val="22"/>
        </w:rPr>
        <w:t>Se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g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i</w:t>
      </w:r>
      <w:proofErr w:type="spellEnd"/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3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proofErr w:type="spellEnd"/>
      <w:r>
        <w:rPr>
          <w:spacing w:val="1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aka</w:t>
      </w:r>
      <w:r>
        <w:rPr>
          <w:spacing w:val="2"/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k</w:t>
      </w:r>
      <w:proofErr w:type="spellEnd"/>
      <w:r>
        <w:rPr>
          <w:spacing w:val="7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ve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proofErr w:type="spellEnd"/>
      <w:r>
        <w:rPr>
          <w:spacing w:val="1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pacing w:val="4"/>
          <w:sz w:val="22"/>
          <w:szCs w:val="22"/>
        </w:rPr>
        <w:t>l</w:t>
      </w:r>
      <w:r>
        <w:rPr>
          <w:spacing w:val="3"/>
          <w:sz w:val="22"/>
          <w:szCs w:val="22"/>
        </w:rPr>
        <w:t>-</w:t>
      </w:r>
      <w:proofErr w:type="spellStart"/>
      <w:r>
        <w:rPr>
          <w:spacing w:val="-1"/>
          <w:sz w:val="22"/>
          <w:szCs w:val="22"/>
        </w:rPr>
        <w:t>Ir</w:t>
      </w:r>
      <w:r>
        <w:rPr>
          <w:spacing w:val="2"/>
          <w:sz w:val="22"/>
          <w:szCs w:val="22"/>
        </w:rPr>
        <w:t>sy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proofErr w:type="spellEnd"/>
      <w:r>
        <w:rPr>
          <w:spacing w:val="1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il</w:t>
      </w:r>
      <w:r>
        <w:rPr>
          <w:spacing w:val="-2"/>
          <w:sz w:val="22"/>
          <w:szCs w:val="22"/>
        </w:rPr>
        <w:t>aca</w:t>
      </w:r>
      <w:r>
        <w:rPr>
          <w:spacing w:val="2"/>
          <w:sz w:val="22"/>
          <w:szCs w:val="22"/>
        </w:rPr>
        <w:t>p</w:t>
      </w:r>
      <w:proofErr w:type="spellEnd"/>
      <w:r>
        <w:rPr>
          <w:sz w:val="22"/>
          <w:szCs w:val="22"/>
        </w:rPr>
        <w:t>,</w:t>
      </w:r>
      <w:r>
        <w:rPr>
          <w:spacing w:val="1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sa</w:t>
      </w:r>
      <w:r>
        <w:rPr>
          <w:spacing w:val="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7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a</w:t>
      </w:r>
      <w:proofErr w:type="spellEnd"/>
      <w:r>
        <w:rPr>
          <w:spacing w:val="7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7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:</w:t>
      </w:r>
      <w:proofErr w:type="gramEnd"/>
    </w:p>
    <w:p w:rsidR="003D019D" w:rsidRDefault="00BB00B7">
      <w:pPr>
        <w:spacing w:before="1"/>
        <w:ind w:left="549" w:right="4541"/>
        <w:jc w:val="both"/>
        <w:rPr>
          <w:sz w:val="22"/>
          <w:szCs w:val="22"/>
        </w:rPr>
      </w:pPr>
      <w:proofErr w:type="spellStart"/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                       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 xml:space="preserve">:   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va</w:t>
      </w:r>
      <w:r>
        <w:rPr>
          <w:spacing w:val="2"/>
          <w:sz w:val="22"/>
          <w:szCs w:val="22"/>
        </w:rPr>
        <w:t>y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A</w:t>
      </w:r>
      <w:r>
        <w:rPr>
          <w:spacing w:val="5"/>
          <w:sz w:val="22"/>
          <w:szCs w:val="22"/>
        </w:rPr>
        <w:t>m</w:t>
      </w: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>i</w:t>
      </w:r>
      <w:proofErr w:type="spellEnd"/>
    </w:p>
    <w:p w:rsidR="003D019D" w:rsidRDefault="003D019D">
      <w:pPr>
        <w:spacing w:before="7" w:line="120" w:lineRule="exact"/>
        <w:rPr>
          <w:sz w:val="12"/>
          <w:szCs w:val="12"/>
        </w:rPr>
      </w:pPr>
    </w:p>
    <w:p w:rsidR="003D019D" w:rsidRDefault="00BB00B7">
      <w:pPr>
        <w:ind w:left="549" w:right="4845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N</w:t>
      </w:r>
      <w:r>
        <w:rPr>
          <w:spacing w:val="-5"/>
          <w:sz w:val="22"/>
          <w:szCs w:val="22"/>
        </w:rPr>
        <w:t>I</w:t>
      </w:r>
      <w:r>
        <w:rPr>
          <w:sz w:val="22"/>
          <w:szCs w:val="22"/>
        </w:rPr>
        <w:t xml:space="preserve">M                          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 xml:space="preserve">:   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41</w:t>
      </w:r>
      <w:r>
        <w:rPr>
          <w:spacing w:val="-2"/>
          <w:sz w:val="22"/>
          <w:szCs w:val="22"/>
        </w:rPr>
        <w:t>1</w:t>
      </w:r>
      <w:r>
        <w:rPr>
          <w:spacing w:val="2"/>
          <w:sz w:val="22"/>
          <w:szCs w:val="22"/>
        </w:rPr>
        <w:t>2</w:t>
      </w:r>
      <w:r>
        <w:rPr>
          <w:spacing w:val="-2"/>
          <w:sz w:val="22"/>
          <w:szCs w:val="22"/>
        </w:rPr>
        <w:t>1</w:t>
      </w:r>
      <w:r>
        <w:rPr>
          <w:spacing w:val="2"/>
          <w:sz w:val="22"/>
          <w:szCs w:val="22"/>
        </w:rPr>
        <w:t>2</w:t>
      </w:r>
      <w:r>
        <w:rPr>
          <w:spacing w:val="-2"/>
          <w:sz w:val="22"/>
          <w:szCs w:val="22"/>
        </w:rPr>
        <w:t>2</w:t>
      </w:r>
      <w:r>
        <w:rPr>
          <w:spacing w:val="2"/>
          <w:sz w:val="22"/>
          <w:szCs w:val="22"/>
        </w:rPr>
        <w:t>2</w:t>
      </w:r>
      <w:r>
        <w:rPr>
          <w:sz w:val="22"/>
          <w:szCs w:val="22"/>
        </w:rPr>
        <w:t>0</w:t>
      </w:r>
      <w:r>
        <w:rPr>
          <w:spacing w:val="2"/>
          <w:sz w:val="22"/>
          <w:szCs w:val="22"/>
        </w:rPr>
        <w:t>20</w:t>
      </w:r>
    </w:p>
    <w:p w:rsidR="003D019D" w:rsidRDefault="003D019D">
      <w:pPr>
        <w:spacing w:before="8" w:line="120" w:lineRule="exact"/>
        <w:rPr>
          <w:sz w:val="12"/>
          <w:szCs w:val="12"/>
        </w:rPr>
      </w:pPr>
    </w:p>
    <w:p w:rsidR="003D019D" w:rsidRDefault="00BB00B7">
      <w:pPr>
        <w:ind w:left="549" w:right="3921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m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          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 xml:space="preserve">:   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en</w:t>
      </w:r>
      <w:r>
        <w:rPr>
          <w:spacing w:val="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ka</w:t>
      </w:r>
      <w:r>
        <w:rPr>
          <w:sz w:val="22"/>
          <w:szCs w:val="22"/>
        </w:rPr>
        <w:t>n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of</w:t>
      </w:r>
      <w:r>
        <w:rPr>
          <w:spacing w:val="-2"/>
          <w:sz w:val="22"/>
          <w:szCs w:val="22"/>
        </w:rPr>
        <w:t>es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s</w:t>
      </w:r>
      <w:proofErr w:type="spellEnd"/>
    </w:p>
    <w:p w:rsidR="003D019D" w:rsidRDefault="003D019D">
      <w:pPr>
        <w:spacing w:before="7" w:line="120" w:lineRule="exact"/>
        <w:rPr>
          <w:sz w:val="12"/>
          <w:szCs w:val="12"/>
        </w:rPr>
      </w:pPr>
    </w:p>
    <w:p w:rsidR="003D019D" w:rsidRDefault="00BB00B7">
      <w:pPr>
        <w:ind w:left="549" w:right="4677"/>
        <w:jc w:val="both"/>
        <w:rPr>
          <w:sz w:val="22"/>
          <w:szCs w:val="22"/>
        </w:rPr>
      </w:pPr>
      <w:proofErr w:type="spellStart"/>
      <w:r>
        <w:rPr>
          <w:spacing w:val="-2"/>
          <w:sz w:val="22"/>
          <w:szCs w:val="22"/>
        </w:rPr>
        <w:t>F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ku</w:t>
      </w:r>
      <w:r>
        <w:rPr>
          <w:spacing w:val="3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proofErr w:type="spellEnd"/>
      <w:r>
        <w:rPr>
          <w:sz w:val="22"/>
          <w:szCs w:val="22"/>
        </w:rPr>
        <w:t xml:space="preserve">                    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:   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Il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K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eh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</w:p>
    <w:p w:rsidR="003D019D" w:rsidRDefault="003D019D">
      <w:pPr>
        <w:spacing w:before="7" w:line="120" w:lineRule="exact"/>
        <w:rPr>
          <w:sz w:val="12"/>
          <w:szCs w:val="12"/>
        </w:rPr>
      </w:pPr>
    </w:p>
    <w:p w:rsidR="003D019D" w:rsidRDefault="00BB00B7">
      <w:pPr>
        <w:ind w:left="549" w:right="3862"/>
        <w:jc w:val="both"/>
        <w:rPr>
          <w:sz w:val="22"/>
          <w:szCs w:val="22"/>
        </w:rPr>
      </w:pPr>
      <w:r>
        <w:pict>
          <v:shape id="_x0000_s1036" type="#_x0000_t75" style="position:absolute;left:0;text-align:left;margin-left:217.85pt;margin-top:-25.05pt;width:225.35pt;height:229.1pt;z-index:-251658240;mso-position-horizontal-relative:page">
            <v:imagedata r:id="rId10" o:title=""/>
            <w10:wrap anchorx="page"/>
          </v:shape>
        </w:pict>
      </w:r>
      <w:proofErr w:type="spellStart"/>
      <w:r>
        <w:rPr>
          <w:spacing w:val="2"/>
          <w:sz w:val="22"/>
          <w:szCs w:val="22"/>
        </w:rPr>
        <w:t>J</w:t>
      </w:r>
      <w:r>
        <w:rPr>
          <w:spacing w:val="-2"/>
          <w:sz w:val="22"/>
          <w:szCs w:val="22"/>
        </w:rPr>
        <w:t>en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K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              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 xml:space="preserve">:   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K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Il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h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kh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proofErr w:type="spellEnd"/>
    </w:p>
    <w:p w:rsidR="003D019D" w:rsidRDefault="003D019D">
      <w:pPr>
        <w:spacing w:line="200" w:lineRule="exact"/>
      </w:pPr>
    </w:p>
    <w:p w:rsidR="003D019D" w:rsidRDefault="003D019D">
      <w:pPr>
        <w:spacing w:before="3" w:line="220" w:lineRule="exact"/>
        <w:rPr>
          <w:sz w:val="22"/>
          <w:szCs w:val="22"/>
        </w:rPr>
      </w:pPr>
    </w:p>
    <w:p w:rsidR="003D019D" w:rsidRDefault="00BB00B7">
      <w:pPr>
        <w:spacing w:line="479" w:lineRule="auto"/>
        <w:ind w:left="549" w:right="69"/>
        <w:jc w:val="both"/>
        <w:rPr>
          <w:sz w:val="22"/>
          <w:szCs w:val="22"/>
        </w:rPr>
      </w:pPr>
      <w:proofErr w:type="spellStart"/>
      <w:r>
        <w:rPr>
          <w:spacing w:val="1"/>
          <w:sz w:val="22"/>
          <w:szCs w:val="22"/>
        </w:rPr>
        <w:t>D</w:t>
      </w:r>
      <w:r>
        <w:rPr>
          <w:spacing w:val="-2"/>
          <w:sz w:val="22"/>
          <w:szCs w:val="22"/>
        </w:rPr>
        <w:t>en</w:t>
      </w:r>
      <w:r>
        <w:rPr>
          <w:spacing w:val="2"/>
          <w:sz w:val="22"/>
          <w:szCs w:val="22"/>
        </w:rPr>
        <w:t>g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  </w:t>
      </w:r>
      <w:proofErr w:type="spellStart"/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ge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  </w:t>
      </w:r>
      <w:proofErr w:type="spellStart"/>
      <w:r>
        <w:rPr>
          <w:spacing w:val="-1"/>
          <w:sz w:val="22"/>
          <w:szCs w:val="22"/>
        </w:rPr>
        <w:t>il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  </w:t>
      </w:r>
      <w:proofErr w:type="spellStart"/>
      <w:r>
        <w:rPr>
          <w:spacing w:val="2"/>
          <w:sz w:val="22"/>
          <w:szCs w:val="22"/>
        </w:rPr>
        <w:t>pe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h</w:t>
      </w:r>
      <w:r>
        <w:rPr>
          <w:spacing w:val="2"/>
          <w:sz w:val="22"/>
          <w:szCs w:val="22"/>
        </w:rPr>
        <w:t>ua</w:t>
      </w:r>
      <w:r>
        <w:rPr>
          <w:spacing w:val="-2"/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,  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en</w:t>
      </w:r>
      <w:r>
        <w:rPr>
          <w:spacing w:val="2"/>
          <w:sz w:val="22"/>
          <w:szCs w:val="22"/>
        </w:rPr>
        <w:t>y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2"/>
          <w:sz w:val="22"/>
          <w:szCs w:val="22"/>
        </w:rPr>
        <w:t>u</w:t>
      </w:r>
      <w:r>
        <w:rPr>
          <w:spacing w:val="-1"/>
          <w:sz w:val="22"/>
          <w:szCs w:val="22"/>
        </w:rPr>
        <w:t>j</w:t>
      </w:r>
      <w:r>
        <w:rPr>
          <w:spacing w:val="2"/>
          <w:sz w:val="22"/>
          <w:szCs w:val="22"/>
        </w:rPr>
        <w:t>u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 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2"/>
          <w:sz w:val="22"/>
          <w:szCs w:val="22"/>
        </w:rPr>
        <w:t>u</w:t>
      </w:r>
      <w:r>
        <w:rPr>
          <w:sz w:val="22"/>
          <w:szCs w:val="22"/>
        </w:rPr>
        <w:t>k</w:t>
      </w:r>
      <w:proofErr w:type="spellEnd"/>
      <w:r>
        <w:rPr>
          <w:sz w:val="22"/>
          <w:szCs w:val="22"/>
        </w:rPr>
        <w:t xml:space="preserve">   </w:t>
      </w:r>
      <w:proofErr w:type="spellStart"/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ri</w:t>
      </w:r>
      <w:r>
        <w:rPr>
          <w:spacing w:val="2"/>
          <w:sz w:val="22"/>
          <w:szCs w:val="22"/>
        </w:rPr>
        <w:t>k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 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ke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3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s</w:t>
      </w:r>
      <w:proofErr w:type="spellEnd"/>
      <w:r>
        <w:rPr>
          <w:spacing w:val="1"/>
          <w:sz w:val="22"/>
          <w:szCs w:val="22"/>
        </w:rPr>
        <w:t xml:space="preserve"> 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>-</w:t>
      </w:r>
      <w:proofErr w:type="spellStart"/>
      <w:r>
        <w:rPr>
          <w:spacing w:val="-1"/>
          <w:sz w:val="22"/>
          <w:szCs w:val="22"/>
        </w:rPr>
        <w:t>Ir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y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proofErr w:type="spellEnd"/>
      <w:r>
        <w:rPr>
          <w:spacing w:val="5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il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</w:t>
      </w:r>
      <w:proofErr w:type="spellEnd"/>
      <w:r>
        <w:rPr>
          <w:spacing w:val="7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H</w:t>
      </w:r>
      <w:r>
        <w:rPr>
          <w:b/>
          <w:spacing w:val="2"/>
          <w:sz w:val="22"/>
          <w:szCs w:val="22"/>
        </w:rPr>
        <w:t>a</w:t>
      </w:r>
      <w:r>
        <w:rPr>
          <w:b/>
          <w:sz w:val="22"/>
          <w:szCs w:val="22"/>
        </w:rPr>
        <w:t>k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pacing w:val="5"/>
          <w:sz w:val="22"/>
          <w:szCs w:val="22"/>
        </w:rPr>
        <w:t>B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2"/>
          <w:sz w:val="22"/>
          <w:szCs w:val="22"/>
        </w:rPr>
        <w:t>ba</w:t>
      </w:r>
      <w:r>
        <w:rPr>
          <w:b/>
          <w:sz w:val="22"/>
          <w:szCs w:val="22"/>
        </w:rPr>
        <w:t>s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pacing w:val="-3"/>
          <w:sz w:val="22"/>
          <w:szCs w:val="22"/>
        </w:rPr>
        <w:t>R</w:t>
      </w:r>
      <w:r>
        <w:rPr>
          <w:b/>
          <w:spacing w:val="2"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>y</w:t>
      </w:r>
      <w:r>
        <w:rPr>
          <w:b/>
          <w:spacing w:val="2"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lt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2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N</w:t>
      </w:r>
      <w:r>
        <w:rPr>
          <w:b/>
          <w:spacing w:val="2"/>
          <w:sz w:val="22"/>
          <w:szCs w:val="22"/>
        </w:rPr>
        <w:t>on</w:t>
      </w:r>
      <w:r>
        <w:rPr>
          <w:b/>
          <w:spacing w:val="-2"/>
          <w:sz w:val="22"/>
          <w:szCs w:val="22"/>
        </w:rPr>
        <w:t>eks</w:t>
      </w:r>
      <w:r>
        <w:rPr>
          <w:b/>
          <w:spacing w:val="2"/>
          <w:sz w:val="22"/>
          <w:szCs w:val="22"/>
        </w:rPr>
        <w:t>k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2"/>
          <w:sz w:val="22"/>
          <w:szCs w:val="22"/>
        </w:rPr>
        <w:t>u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f</w:t>
      </w:r>
      <w:proofErr w:type="spellEnd"/>
      <w:r>
        <w:rPr>
          <w:b/>
          <w:spacing w:val="5"/>
          <w:sz w:val="22"/>
          <w:szCs w:val="22"/>
        </w:rPr>
        <w:t xml:space="preserve"> </w:t>
      </w:r>
      <w:r>
        <w:rPr>
          <w:b/>
          <w:spacing w:val="3"/>
          <w:sz w:val="22"/>
          <w:szCs w:val="22"/>
        </w:rPr>
        <w:t>(</w:t>
      </w:r>
      <w:r>
        <w:rPr>
          <w:b/>
          <w:i/>
          <w:spacing w:val="1"/>
          <w:sz w:val="22"/>
          <w:szCs w:val="22"/>
        </w:rPr>
        <w:t>N</w:t>
      </w:r>
      <w:r>
        <w:rPr>
          <w:b/>
          <w:i/>
          <w:spacing w:val="2"/>
          <w:sz w:val="22"/>
          <w:szCs w:val="22"/>
        </w:rPr>
        <w:t>o</w:t>
      </w:r>
      <w:r>
        <w:rPr>
          <w:b/>
          <w:i/>
          <w:spacing w:val="3"/>
          <w:sz w:val="22"/>
          <w:szCs w:val="22"/>
        </w:rPr>
        <w:t>n</w:t>
      </w:r>
      <w:r>
        <w:rPr>
          <w:b/>
          <w:i/>
          <w:spacing w:val="-1"/>
          <w:sz w:val="22"/>
          <w:szCs w:val="22"/>
        </w:rPr>
        <w:t>-</w:t>
      </w:r>
      <w:r>
        <w:rPr>
          <w:b/>
          <w:i/>
          <w:spacing w:val="-2"/>
          <w:sz w:val="22"/>
          <w:szCs w:val="22"/>
        </w:rPr>
        <w:t>e</w:t>
      </w:r>
      <w:r>
        <w:rPr>
          <w:b/>
          <w:i/>
          <w:spacing w:val="2"/>
          <w:sz w:val="22"/>
          <w:szCs w:val="22"/>
        </w:rPr>
        <w:t>x</w:t>
      </w:r>
      <w:r>
        <w:rPr>
          <w:b/>
          <w:i/>
          <w:spacing w:val="-2"/>
          <w:sz w:val="22"/>
          <w:szCs w:val="22"/>
        </w:rPr>
        <w:t>c</w:t>
      </w:r>
      <w:r>
        <w:rPr>
          <w:b/>
          <w:i/>
          <w:spacing w:val="-1"/>
          <w:sz w:val="22"/>
          <w:szCs w:val="22"/>
        </w:rPr>
        <w:t>l</w:t>
      </w:r>
      <w:r>
        <w:rPr>
          <w:b/>
          <w:i/>
          <w:spacing w:val="2"/>
          <w:sz w:val="22"/>
          <w:szCs w:val="22"/>
        </w:rPr>
        <w:t>u</w:t>
      </w:r>
      <w:r>
        <w:rPr>
          <w:b/>
          <w:i/>
          <w:spacing w:val="-2"/>
          <w:sz w:val="22"/>
          <w:szCs w:val="22"/>
        </w:rPr>
        <w:t>s</w:t>
      </w:r>
      <w:r>
        <w:rPr>
          <w:b/>
          <w:i/>
          <w:spacing w:val="-1"/>
          <w:sz w:val="22"/>
          <w:szCs w:val="22"/>
        </w:rPr>
        <w:t>i</w:t>
      </w:r>
      <w:r>
        <w:rPr>
          <w:b/>
          <w:i/>
          <w:spacing w:val="-2"/>
          <w:sz w:val="22"/>
          <w:szCs w:val="22"/>
        </w:rPr>
        <w:t>v</w:t>
      </w:r>
      <w:r>
        <w:rPr>
          <w:b/>
          <w:i/>
          <w:sz w:val="22"/>
          <w:szCs w:val="22"/>
        </w:rPr>
        <w:t>e</w:t>
      </w:r>
      <w:r>
        <w:rPr>
          <w:b/>
          <w:i/>
          <w:spacing w:val="1"/>
          <w:sz w:val="22"/>
          <w:szCs w:val="22"/>
        </w:rPr>
        <w:t xml:space="preserve"> R</w:t>
      </w:r>
      <w:r>
        <w:rPr>
          <w:b/>
          <w:i/>
          <w:spacing w:val="2"/>
          <w:sz w:val="22"/>
          <w:szCs w:val="22"/>
        </w:rPr>
        <w:t>o</w:t>
      </w:r>
      <w:r>
        <w:rPr>
          <w:b/>
          <w:i/>
          <w:spacing w:val="-2"/>
          <w:sz w:val="22"/>
          <w:szCs w:val="22"/>
        </w:rPr>
        <w:t>y</w:t>
      </w:r>
      <w:r>
        <w:rPr>
          <w:b/>
          <w:i/>
          <w:spacing w:val="2"/>
          <w:sz w:val="22"/>
          <w:szCs w:val="22"/>
        </w:rPr>
        <w:t>a</w:t>
      </w:r>
      <w:r>
        <w:rPr>
          <w:b/>
          <w:i/>
          <w:spacing w:val="-1"/>
          <w:sz w:val="22"/>
          <w:szCs w:val="22"/>
        </w:rPr>
        <w:t>lt</w:t>
      </w:r>
      <w:r>
        <w:rPr>
          <w:b/>
          <w:i/>
          <w:spacing w:val="4"/>
          <w:sz w:val="22"/>
          <w:szCs w:val="22"/>
        </w:rPr>
        <w:t>y</w:t>
      </w:r>
      <w:r>
        <w:rPr>
          <w:b/>
          <w:i/>
          <w:sz w:val="22"/>
          <w:szCs w:val="22"/>
        </w:rPr>
        <w:t xml:space="preserve">- </w:t>
      </w:r>
      <w:r>
        <w:rPr>
          <w:b/>
          <w:i/>
          <w:spacing w:val="1"/>
          <w:sz w:val="22"/>
          <w:szCs w:val="22"/>
        </w:rPr>
        <w:t>F</w:t>
      </w:r>
      <w:r>
        <w:rPr>
          <w:b/>
          <w:i/>
          <w:spacing w:val="-2"/>
          <w:sz w:val="22"/>
          <w:szCs w:val="22"/>
        </w:rPr>
        <w:t>re</w:t>
      </w:r>
      <w:r>
        <w:rPr>
          <w:b/>
          <w:i/>
          <w:sz w:val="22"/>
          <w:szCs w:val="22"/>
        </w:rPr>
        <w:t xml:space="preserve">e </w:t>
      </w:r>
      <w:r>
        <w:rPr>
          <w:b/>
          <w:i/>
          <w:spacing w:val="8"/>
          <w:sz w:val="22"/>
          <w:szCs w:val="22"/>
        </w:rPr>
        <w:t xml:space="preserve"> </w:t>
      </w:r>
      <w:r>
        <w:rPr>
          <w:b/>
          <w:i/>
          <w:spacing w:val="1"/>
          <w:sz w:val="22"/>
          <w:szCs w:val="22"/>
        </w:rPr>
        <w:t>R</w:t>
      </w:r>
      <w:r>
        <w:rPr>
          <w:b/>
          <w:i/>
          <w:spacing w:val="-1"/>
          <w:sz w:val="22"/>
          <w:szCs w:val="22"/>
        </w:rPr>
        <w:t>i</w:t>
      </w:r>
      <w:r>
        <w:rPr>
          <w:b/>
          <w:i/>
          <w:spacing w:val="2"/>
          <w:sz w:val="22"/>
          <w:szCs w:val="22"/>
        </w:rPr>
        <w:t>gh</w:t>
      </w:r>
      <w:r>
        <w:rPr>
          <w:b/>
          <w:i/>
          <w:sz w:val="22"/>
          <w:szCs w:val="22"/>
        </w:rPr>
        <w:t>t</w:t>
      </w:r>
      <w:r>
        <w:rPr>
          <w:b/>
          <w:sz w:val="22"/>
          <w:szCs w:val="22"/>
        </w:rPr>
        <w:t xml:space="preserve">) </w:t>
      </w:r>
      <w:r>
        <w:rPr>
          <w:b/>
          <w:spacing w:val="9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proofErr w:type="spellEnd"/>
      <w:r>
        <w:rPr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k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il</w:t>
      </w:r>
      <w:r>
        <w:rPr>
          <w:spacing w:val="1"/>
          <w:sz w:val="22"/>
          <w:szCs w:val="22"/>
        </w:rPr>
        <w:t>m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g </w:t>
      </w:r>
      <w:r>
        <w:rPr>
          <w:spacing w:val="16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rj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 xml:space="preserve">: </w:t>
      </w:r>
      <w:r>
        <w:rPr>
          <w:spacing w:val="10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“</w:t>
      </w:r>
      <w:proofErr w:type="spellStart"/>
      <w:r>
        <w:rPr>
          <w:b/>
          <w:spacing w:val="1"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n</w:t>
      </w:r>
      <w:r>
        <w:rPr>
          <w:b/>
          <w:spacing w:val="2"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li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proofErr w:type="spellEnd"/>
      <w:r>
        <w:rPr>
          <w:b/>
          <w:sz w:val="22"/>
          <w:szCs w:val="22"/>
        </w:rPr>
        <w:t xml:space="preserve">  </w:t>
      </w:r>
      <w:proofErr w:type="spellStart"/>
      <w:r>
        <w:rPr>
          <w:b/>
          <w:spacing w:val="5"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2"/>
          <w:sz w:val="22"/>
          <w:szCs w:val="22"/>
        </w:rPr>
        <w:t>n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-6"/>
          <w:sz w:val="22"/>
          <w:szCs w:val="22"/>
        </w:rPr>
        <w:t>r</w:t>
      </w:r>
      <w:r>
        <w:rPr>
          <w:b/>
          <w:spacing w:val="2"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pa</w:t>
      </w:r>
      <w:r>
        <w:rPr>
          <w:b/>
          <w:sz w:val="22"/>
          <w:szCs w:val="22"/>
        </w:rPr>
        <w:t>n</w:t>
      </w:r>
      <w:proofErr w:type="spellEnd"/>
      <w:r>
        <w:rPr>
          <w:b/>
          <w:sz w:val="22"/>
          <w:szCs w:val="22"/>
        </w:rPr>
        <w:t xml:space="preserve"> </w:t>
      </w:r>
      <w:r>
        <w:rPr>
          <w:b/>
          <w:spacing w:val="7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-5"/>
          <w:sz w:val="22"/>
          <w:szCs w:val="22"/>
        </w:rPr>
        <w:t>l</w:t>
      </w:r>
      <w:r>
        <w:rPr>
          <w:b/>
          <w:spacing w:val="2"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ksas</w:t>
      </w:r>
      <w:r>
        <w:rPr>
          <w:b/>
          <w:sz w:val="22"/>
          <w:szCs w:val="22"/>
        </w:rPr>
        <w:t>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pacing w:val="-3"/>
          <w:sz w:val="22"/>
          <w:szCs w:val="22"/>
        </w:rPr>
        <w:t>G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2"/>
          <w:sz w:val="22"/>
          <w:szCs w:val="22"/>
        </w:rPr>
        <w:t>ng</w:t>
      </w:r>
      <w:r>
        <w:rPr>
          <w:b/>
          <w:spacing w:val="-2"/>
          <w:sz w:val="22"/>
          <w:szCs w:val="22"/>
        </w:rPr>
        <w:t>ga</w:t>
      </w:r>
      <w:r>
        <w:rPr>
          <w:b/>
          <w:sz w:val="22"/>
          <w:szCs w:val="22"/>
        </w:rPr>
        <w:t>m</w:t>
      </w:r>
      <w:proofErr w:type="spellEnd"/>
      <w:r>
        <w:rPr>
          <w:b/>
          <w:spacing w:val="27"/>
          <w:sz w:val="22"/>
          <w:szCs w:val="22"/>
        </w:rPr>
        <w:t xml:space="preserve"> </w:t>
      </w:r>
      <w:proofErr w:type="spellStart"/>
      <w:r>
        <w:rPr>
          <w:b/>
          <w:spacing w:val="-2"/>
          <w:sz w:val="22"/>
          <w:szCs w:val="22"/>
        </w:rPr>
        <w:t>J</w:t>
      </w:r>
      <w:r>
        <w:rPr>
          <w:b/>
          <w:spacing w:val="2"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22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ad</w:t>
      </w:r>
      <w:r>
        <w:rPr>
          <w:b/>
          <w:sz w:val="22"/>
          <w:szCs w:val="22"/>
        </w:rPr>
        <w:t>a</w:t>
      </w:r>
      <w:proofErr w:type="spellEnd"/>
      <w:r>
        <w:rPr>
          <w:b/>
          <w:spacing w:val="25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P</w:t>
      </w:r>
      <w:r>
        <w:rPr>
          <w:b/>
          <w:spacing w:val="2"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-6"/>
          <w:sz w:val="22"/>
          <w:szCs w:val="22"/>
        </w:rPr>
        <w:t>e</w:t>
      </w:r>
      <w:r>
        <w:rPr>
          <w:b/>
          <w:sz w:val="22"/>
          <w:szCs w:val="22"/>
        </w:rPr>
        <w:t>n</w:t>
      </w:r>
      <w:proofErr w:type="spellEnd"/>
      <w:r>
        <w:rPr>
          <w:b/>
          <w:spacing w:val="28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D</w:t>
      </w:r>
      <w:r>
        <w:rPr>
          <w:b/>
          <w:spacing w:val="-6"/>
          <w:sz w:val="22"/>
          <w:szCs w:val="22"/>
        </w:rPr>
        <w:t>e</w:t>
      </w:r>
      <w:r>
        <w:rPr>
          <w:b/>
          <w:spacing w:val="2"/>
          <w:sz w:val="22"/>
          <w:szCs w:val="22"/>
        </w:rPr>
        <w:t>n</w:t>
      </w:r>
      <w:r>
        <w:rPr>
          <w:b/>
          <w:spacing w:val="-2"/>
          <w:sz w:val="22"/>
          <w:szCs w:val="22"/>
        </w:rPr>
        <w:t>ga</w:t>
      </w:r>
      <w:r>
        <w:rPr>
          <w:b/>
          <w:sz w:val="22"/>
          <w:szCs w:val="22"/>
        </w:rPr>
        <w:t>n</w:t>
      </w:r>
      <w:proofErr w:type="spellEnd"/>
      <w:r>
        <w:rPr>
          <w:b/>
          <w:spacing w:val="28"/>
          <w:sz w:val="22"/>
          <w:szCs w:val="22"/>
        </w:rPr>
        <w:t xml:space="preserve"> </w:t>
      </w:r>
      <w:proofErr w:type="spellStart"/>
      <w:r>
        <w:rPr>
          <w:b/>
          <w:spacing w:val="-4"/>
          <w:sz w:val="22"/>
          <w:szCs w:val="22"/>
        </w:rPr>
        <w:t>M</w:t>
      </w:r>
      <w:r>
        <w:rPr>
          <w:b/>
          <w:spacing w:val="2"/>
          <w:sz w:val="22"/>
          <w:szCs w:val="22"/>
        </w:rPr>
        <w:t>a</w:t>
      </w:r>
      <w:r>
        <w:rPr>
          <w:b/>
          <w:spacing w:val="-5"/>
          <w:sz w:val="22"/>
          <w:szCs w:val="22"/>
        </w:rPr>
        <w:t>s</w:t>
      </w:r>
      <w:r>
        <w:rPr>
          <w:b/>
          <w:spacing w:val="2"/>
          <w:sz w:val="22"/>
          <w:szCs w:val="22"/>
        </w:rPr>
        <w:t>a</w:t>
      </w:r>
      <w:r>
        <w:rPr>
          <w:b/>
          <w:spacing w:val="-5"/>
          <w:sz w:val="22"/>
          <w:szCs w:val="22"/>
        </w:rPr>
        <w:t>l</w:t>
      </w:r>
      <w:r>
        <w:rPr>
          <w:b/>
          <w:spacing w:val="2"/>
          <w:sz w:val="22"/>
          <w:szCs w:val="22"/>
        </w:rPr>
        <w:t>a</w:t>
      </w:r>
      <w:r>
        <w:rPr>
          <w:b/>
          <w:sz w:val="22"/>
          <w:szCs w:val="22"/>
        </w:rPr>
        <w:t>h</w:t>
      </w:r>
      <w:proofErr w:type="spellEnd"/>
      <w:r>
        <w:rPr>
          <w:b/>
          <w:spacing w:val="24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K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2"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-6"/>
          <w:sz w:val="22"/>
          <w:szCs w:val="22"/>
        </w:rPr>
        <w:t>r</w:t>
      </w:r>
      <w:r>
        <w:rPr>
          <w:b/>
          <w:spacing w:val="2"/>
          <w:sz w:val="22"/>
          <w:szCs w:val="22"/>
        </w:rPr>
        <w:t>a</w:t>
      </w:r>
      <w:r>
        <w:rPr>
          <w:b/>
          <w:spacing w:val="-7"/>
          <w:sz w:val="22"/>
          <w:szCs w:val="22"/>
        </w:rPr>
        <w:t>w</w:t>
      </w:r>
      <w:r>
        <w:rPr>
          <w:b/>
          <w:spacing w:val="2"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2"/>
          <w:sz w:val="22"/>
          <w:szCs w:val="22"/>
        </w:rPr>
        <w:t>a</w:t>
      </w:r>
      <w:r>
        <w:rPr>
          <w:b/>
          <w:sz w:val="22"/>
          <w:szCs w:val="22"/>
        </w:rPr>
        <w:t>n</w:t>
      </w:r>
      <w:proofErr w:type="spellEnd"/>
      <w:r>
        <w:rPr>
          <w:b/>
          <w:spacing w:val="24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N</w:t>
      </w:r>
      <w:r>
        <w:rPr>
          <w:b/>
          <w:spacing w:val="-2"/>
          <w:sz w:val="22"/>
          <w:szCs w:val="22"/>
        </w:rPr>
        <w:t>yer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35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k</w:t>
      </w:r>
      <w:r>
        <w:rPr>
          <w:b/>
          <w:spacing w:val="2"/>
          <w:sz w:val="22"/>
          <w:szCs w:val="22"/>
        </w:rPr>
        <w:t>u</w:t>
      </w:r>
      <w:r>
        <w:rPr>
          <w:b/>
          <w:sz w:val="22"/>
          <w:szCs w:val="22"/>
        </w:rPr>
        <w:t>t</w:t>
      </w:r>
      <w:proofErr w:type="spellEnd"/>
      <w:r>
        <w:rPr>
          <w:b/>
          <w:sz w:val="22"/>
          <w:szCs w:val="22"/>
        </w:rPr>
        <w:t xml:space="preserve">   </w:t>
      </w:r>
      <w:r>
        <w:rPr>
          <w:b/>
          <w:spacing w:val="1"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os</w:t>
      </w:r>
      <w:r>
        <w:rPr>
          <w:b/>
          <w:sz w:val="22"/>
          <w:szCs w:val="22"/>
        </w:rPr>
        <w:t>t</w:t>
      </w:r>
      <w:r>
        <w:rPr>
          <w:b/>
          <w:spacing w:val="25"/>
          <w:sz w:val="22"/>
          <w:szCs w:val="22"/>
        </w:rPr>
        <w:t xml:space="preserve"> </w:t>
      </w:r>
      <w:proofErr w:type="spellStart"/>
      <w:r>
        <w:rPr>
          <w:b/>
          <w:spacing w:val="-3"/>
          <w:sz w:val="22"/>
          <w:szCs w:val="22"/>
        </w:rPr>
        <w:t>O</w:t>
      </w:r>
      <w:r>
        <w:rPr>
          <w:b/>
          <w:spacing w:val="2"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er</w:t>
      </w:r>
      <w:r>
        <w:rPr>
          <w:b/>
          <w:spacing w:val="2"/>
          <w:sz w:val="22"/>
          <w:szCs w:val="22"/>
        </w:rPr>
        <w:t>a</w:t>
      </w:r>
      <w:r>
        <w:rPr>
          <w:b/>
          <w:spacing w:val="-5"/>
          <w:sz w:val="22"/>
          <w:szCs w:val="22"/>
        </w:rPr>
        <w:t>s</w:t>
      </w:r>
      <w:r>
        <w:rPr>
          <w:b/>
          <w:sz w:val="22"/>
          <w:szCs w:val="22"/>
        </w:rPr>
        <w:t>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A</w:t>
      </w:r>
      <w:r>
        <w:rPr>
          <w:b/>
          <w:spacing w:val="2"/>
          <w:sz w:val="22"/>
          <w:szCs w:val="22"/>
        </w:rPr>
        <w:t>p</w:t>
      </w:r>
      <w:r>
        <w:rPr>
          <w:b/>
          <w:spacing w:val="-6"/>
          <w:sz w:val="22"/>
          <w:szCs w:val="22"/>
        </w:rPr>
        <w:t>e</w:t>
      </w:r>
      <w:r>
        <w:rPr>
          <w:b/>
          <w:spacing w:val="2"/>
          <w:sz w:val="22"/>
          <w:szCs w:val="22"/>
        </w:rPr>
        <w:t>nd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k</w:t>
      </w:r>
      <w:r>
        <w:rPr>
          <w:b/>
          <w:spacing w:val="-5"/>
          <w:sz w:val="22"/>
          <w:szCs w:val="22"/>
        </w:rPr>
        <w:t>t</w:t>
      </w:r>
      <w:r>
        <w:rPr>
          <w:b/>
          <w:spacing w:val="2"/>
          <w:sz w:val="22"/>
          <w:szCs w:val="22"/>
        </w:rPr>
        <w:t>o</w:t>
      </w:r>
      <w:r>
        <w:rPr>
          <w:b/>
          <w:sz w:val="22"/>
          <w:szCs w:val="22"/>
        </w:rPr>
        <w:t>mi</w:t>
      </w:r>
      <w:proofErr w:type="spellEnd"/>
      <w:r>
        <w:rPr>
          <w:b/>
          <w:spacing w:val="3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H</w:t>
      </w:r>
      <w:r>
        <w:rPr>
          <w:b/>
          <w:spacing w:val="-6"/>
          <w:sz w:val="22"/>
          <w:szCs w:val="22"/>
        </w:rPr>
        <w:t>+</w:t>
      </w:r>
      <w:r>
        <w:rPr>
          <w:b/>
          <w:sz w:val="22"/>
          <w:szCs w:val="22"/>
        </w:rPr>
        <w:t>1</w:t>
      </w:r>
      <w:r>
        <w:rPr>
          <w:b/>
          <w:spacing w:val="5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D</w:t>
      </w:r>
      <w:r>
        <w:rPr>
          <w:b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pacing w:val="-3"/>
          <w:sz w:val="22"/>
          <w:szCs w:val="22"/>
        </w:rPr>
        <w:t>R</w:t>
      </w:r>
      <w:r>
        <w:rPr>
          <w:b/>
          <w:spacing w:val="2"/>
          <w:sz w:val="22"/>
          <w:szCs w:val="22"/>
        </w:rPr>
        <w:t>u</w:t>
      </w:r>
      <w:r>
        <w:rPr>
          <w:b/>
          <w:spacing w:val="-3"/>
          <w:sz w:val="22"/>
          <w:szCs w:val="22"/>
        </w:rPr>
        <w:t>m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h</w:t>
      </w:r>
      <w:proofErr w:type="spellEnd"/>
      <w:r>
        <w:rPr>
          <w:b/>
          <w:spacing w:val="3"/>
          <w:sz w:val="22"/>
          <w:szCs w:val="22"/>
        </w:rPr>
        <w:t xml:space="preserve"> </w:t>
      </w:r>
      <w:proofErr w:type="spellStart"/>
      <w:r>
        <w:rPr>
          <w:b/>
          <w:spacing w:val="-2"/>
          <w:sz w:val="22"/>
          <w:szCs w:val="22"/>
        </w:rPr>
        <w:t>S</w:t>
      </w:r>
      <w:r>
        <w:rPr>
          <w:b/>
          <w:spacing w:val="2"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k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t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pacing w:val="5"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er</w:t>
      </w:r>
      <w:r>
        <w:rPr>
          <w:b/>
          <w:spacing w:val="-5"/>
          <w:sz w:val="22"/>
          <w:szCs w:val="22"/>
        </w:rPr>
        <w:t>t</w:t>
      </w:r>
      <w:r>
        <w:rPr>
          <w:b/>
          <w:spacing w:val="2"/>
          <w:sz w:val="22"/>
          <w:szCs w:val="22"/>
        </w:rPr>
        <w:t>a</w:t>
      </w:r>
      <w:r>
        <w:rPr>
          <w:b/>
          <w:spacing w:val="-3"/>
          <w:sz w:val="22"/>
          <w:szCs w:val="22"/>
        </w:rPr>
        <w:t>m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2"/>
          <w:sz w:val="22"/>
          <w:szCs w:val="22"/>
        </w:rPr>
        <w:t>n</w:t>
      </w:r>
      <w:r>
        <w:rPr>
          <w:b/>
          <w:sz w:val="22"/>
          <w:szCs w:val="22"/>
        </w:rPr>
        <w:t>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>il</w:t>
      </w:r>
      <w:r>
        <w:rPr>
          <w:b/>
          <w:spacing w:val="2"/>
          <w:sz w:val="22"/>
          <w:szCs w:val="22"/>
        </w:rPr>
        <w:t>a</w:t>
      </w:r>
      <w:r>
        <w:rPr>
          <w:b/>
          <w:spacing w:val="-6"/>
          <w:sz w:val="22"/>
          <w:szCs w:val="22"/>
        </w:rPr>
        <w:t>c</w:t>
      </w:r>
      <w:r>
        <w:rPr>
          <w:b/>
          <w:spacing w:val="2"/>
          <w:sz w:val="22"/>
          <w:szCs w:val="22"/>
        </w:rPr>
        <w:t>ap</w:t>
      </w:r>
      <w:proofErr w:type="spellEnd"/>
      <w:r>
        <w:rPr>
          <w:b/>
          <w:sz w:val="22"/>
          <w:szCs w:val="22"/>
        </w:rPr>
        <w:t>”</w:t>
      </w:r>
      <w:r>
        <w:rPr>
          <w:b/>
          <w:spacing w:val="4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ese</w:t>
      </w:r>
      <w:r>
        <w:rPr>
          <w:spacing w:val="-1"/>
          <w:sz w:val="22"/>
          <w:szCs w:val="22"/>
        </w:rPr>
        <w:t>rt</w:t>
      </w:r>
      <w:r>
        <w:rPr>
          <w:sz w:val="22"/>
          <w:szCs w:val="22"/>
        </w:rPr>
        <w:t>a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k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proofErr w:type="spellEnd"/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a</w:t>
      </w:r>
      <w:proofErr w:type="spellEnd"/>
      <w:r>
        <w:rPr>
          <w:spacing w:val="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(</w:t>
      </w:r>
      <w:proofErr w:type="spellStart"/>
      <w:r>
        <w:rPr>
          <w:spacing w:val="-1"/>
          <w:sz w:val="22"/>
          <w:szCs w:val="22"/>
        </w:rPr>
        <w:t>ji</w:t>
      </w:r>
      <w:r>
        <w:rPr>
          <w:spacing w:val="2"/>
          <w:sz w:val="22"/>
          <w:szCs w:val="22"/>
        </w:rPr>
        <w:t>k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rl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k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n</w:t>
      </w:r>
      <w:proofErr w:type="spellEnd"/>
      <w:r>
        <w:rPr>
          <w:spacing w:val="-1"/>
          <w:sz w:val="22"/>
          <w:szCs w:val="22"/>
        </w:rPr>
        <w:t>)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D</w:t>
      </w:r>
      <w:r>
        <w:rPr>
          <w:spacing w:val="-2"/>
          <w:sz w:val="22"/>
          <w:szCs w:val="22"/>
        </w:rPr>
        <w:t>en</w:t>
      </w:r>
      <w:r>
        <w:rPr>
          <w:spacing w:val="2"/>
          <w:sz w:val="22"/>
          <w:szCs w:val="22"/>
        </w:rPr>
        <w:t>g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H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R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lt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5"/>
          <w:sz w:val="22"/>
          <w:szCs w:val="22"/>
        </w:rPr>
        <w:t>N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nek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pacing w:val="3"/>
          <w:sz w:val="22"/>
          <w:szCs w:val="22"/>
        </w:rPr>
        <w:t>l</w:t>
      </w:r>
      <w:r>
        <w:rPr>
          <w:spacing w:val="-2"/>
          <w:sz w:val="22"/>
          <w:szCs w:val="22"/>
        </w:rPr>
        <w:t>us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f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i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ve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proofErr w:type="spellEnd"/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3"/>
          <w:sz w:val="22"/>
          <w:szCs w:val="22"/>
        </w:rPr>
        <w:t>-</w:t>
      </w:r>
      <w:proofErr w:type="spellStart"/>
      <w:r>
        <w:rPr>
          <w:spacing w:val="-1"/>
          <w:sz w:val="22"/>
          <w:szCs w:val="22"/>
        </w:rPr>
        <w:t>ir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ya</w:t>
      </w:r>
      <w:r>
        <w:rPr>
          <w:sz w:val="22"/>
          <w:szCs w:val="22"/>
        </w:rPr>
        <w:t>d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il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h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an</w:t>
      </w:r>
      <w:proofErr w:type="spellEnd"/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g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/</w:t>
      </w:r>
      <w:proofErr w:type="spellStart"/>
      <w:r>
        <w:rPr>
          <w:spacing w:val="2"/>
          <w:sz w:val="22"/>
          <w:szCs w:val="22"/>
        </w:rPr>
        <w:t>fo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kan</w:t>
      </w:r>
      <w:proofErr w:type="spellEnd"/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m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en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pa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g</w:t>
      </w:r>
      <w:r>
        <w:rPr>
          <w:spacing w:val="-2"/>
          <w:sz w:val="22"/>
          <w:szCs w:val="22"/>
        </w:rPr>
        <w:t>ka</w:t>
      </w:r>
      <w:r>
        <w:rPr>
          <w:spacing w:val="3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da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a </w:t>
      </w:r>
      <w:r>
        <w:rPr>
          <w:spacing w:val="-1"/>
          <w:sz w:val="22"/>
          <w:szCs w:val="22"/>
        </w:rPr>
        <w:t>(</w:t>
      </w:r>
      <w:r>
        <w:rPr>
          <w:i/>
          <w:spacing w:val="2"/>
          <w:sz w:val="22"/>
          <w:szCs w:val="22"/>
        </w:rPr>
        <w:t>da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2"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>b</w:t>
      </w:r>
      <w:r>
        <w:rPr>
          <w:i/>
          <w:spacing w:val="2"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>s</w:t>
      </w:r>
      <w:r>
        <w:rPr>
          <w:i/>
          <w:spacing w:val="-1"/>
          <w:sz w:val="22"/>
          <w:szCs w:val="22"/>
        </w:rPr>
        <w:t>e</w:t>
      </w:r>
      <w:r>
        <w:rPr>
          <w:spacing w:val="-1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a</w:t>
      </w:r>
      <w:r>
        <w:rPr>
          <w:spacing w:val="-3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da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b</w:t>
      </w:r>
      <w:r>
        <w:rPr>
          <w:spacing w:val="-1"/>
          <w:sz w:val="22"/>
          <w:szCs w:val="22"/>
        </w:rPr>
        <w:t>li</w:t>
      </w:r>
      <w:r>
        <w:rPr>
          <w:spacing w:val="-2"/>
          <w:sz w:val="22"/>
          <w:szCs w:val="22"/>
        </w:rPr>
        <w:t>k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g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2"/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en</w:t>
      </w:r>
      <w:r>
        <w:rPr>
          <w:spacing w:val="2"/>
          <w:sz w:val="22"/>
          <w:szCs w:val="22"/>
        </w:rPr>
        <w:t>c</w:t>
      </w:r>
      <w:r>
        <w:rPr>
          <w:spacing w:val="-2"/>
          <w:sz w:val="22"/>
          <w:szCs w:val="22"/>
        </w:rPr>
        <w:t>an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ka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na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se</w:t>
      </w:r>
      <w:r>
        <w:rPr>
          <w:spacing w:val="2"/>
          <w:sz w:val="22"/>
          <w:szCs w:val="22"/>
        </w:rPr>
        <w:t>ba</w:t>
      </w:r>
      <w:r>
        <w:rPr>
          <w:spacing w:val="-2"/>
          <w:sz w:val="22"/>
          <w:szCs w:val="22"/>
        </w:rPr>
        <w:t>ga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proofErr w:type="spellEnd"/>
      <w:r>
        <w:rPr>
          <w:spacing w:val="-1"/>
          <w:sz w:val="22"/>
          <w:szCs w:val="22"/>
        </w:rPr>
        <w:t>/</w:t>
      </w:r>
      <w:proofErr w:type="spellStart"/>
      <w:r>
        <w:rPr>
          <w:spacing w:val="2"/>
          <w:sz w:val="22"/>
          <w:szCs w:val="22"/>
        </w:rPr>
        <w:t>pe</w:t>
      </w:r>
      <w:r>
        <w:rPr>
          <w:spacing w:val="-2"/>
          <w:sz w:val="22"/>
          <w:szCs w:val="22"/>
        </w:rPr>
        <w:t>nc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da</w:t>
      </w:r>
      <w:r>
        <w:rPr>
          <w:sz w:val="22"/>
          <w:szCs w:val="22"/>
        </w:rPr>
        <w:t>n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se</w:t>
      </w:r>
      <w:r>
        <w:rPr>
          <w:spacing w:val="2"/>
          <w:sz w:val="22"/>
          <w:szCs w:val="22"/>
        </w:rPr>
        <w:t>bag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ili</w:t>
      </w:r>
      <w:r>
        <w:rPr>
          <w:sz w:val="22"/>
          <w:szCs w:val="22"/>
        </w:rPr>
        <w:t>k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H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k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C</w:t>
      </w:r>
      <w:r>
        <w:rPr>
          <w:spacing w:val="6"/>
          <w:sz w:val="22"/>
          <w:szCs w:val="22"/>
        </w:rPr>
        <w:t>i</w:t>
      </w: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proofErr w:type="spellEnd"/>
      <w:r>
        <w:rPr>
          <w:sz w:val="22"/>
          <w:szCs w:val="22"/>
        </w:rPr>
        <w:t>.</w:t>
      </w:r>
    </w:p>
    <w:p w:rsidR="003D019D" w:rsidRDefault="00BB00B7">
      <w:pPr>
        <w:spacing w:before="12"/>
        <w:ind w:left="549" w:right="3464"/>
        <w:jc w:val="both"/>
        <w:rPr>
          <w:sz w:val="22"/>
          <w:szCs w:val="22"/>
        </w:rPr>
      </w:pPr>
      <w:proofErr w:type="spellStart"/>
      <w:proofErr w:type="gramStart"/>
      <w:r>
        <w:rPr>
          <w:spacing w:val="1"/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d</w:t>
      </w:r>
      <w:r>
        <w:rPr>
          <w:spacing w:val="-2"/>
          <w:sz w:val="22"/>
          <w:szCs w:val="22"/>
        </w:rPr>
        <w:t>en</w:t>
      </w:r>
      <w:r>
        <w:rPr>
          <w:spacing w:val="2"/>
          <w:sz w:val="22"/>
          <w:szCs w:val="22"/>
        </w:rPr>
        <w:t>g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en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ya</w:t>
      </w:r>
      <w:proofErr w:type="spellEnd"/>
      <w:r>
        <w:rPr>
          <w:sz w:val="22"/>
          <w:szCs w:val="22"/>
        </w:rPr>
        <w:t>.</w:t>
      </w:r>
      <w:proofErr w:type="gramEnd"/>
    </w:p>
    <w:p w:rsidR="003D019D" w:rsidRDefault="003D019D">
      <w:pPr>
        <w:spacing w:before="2" w:line="140" w:lineRule="exact"/>
        <w:rPr>
          <w:sz w:val="14"/>
          <w:szCs w:val="14"/>
        </w:rPr>
      </w:pPr>
    </w:p>
    <w:p w:rsidR="003D019D" w:rsidRDefault="00BB00B7">
      <w:pPr>
        <w:spacing w:line="860" w:lineRule="atLeast"/>
        <w:ind w:left="5444" w:right="1208"/>
        <w:jc w:val="center"/>
        <w:rPr>
          <w:sz w:val="22"/>
          <w:szCs w:val="22"/>
        </w:rPr>
      </w:pPr>
      <w:proofErr w:type="spellStart"/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il</w:t>
      </w:r>
      <w:r>
        <w:rPr>
          <w:spacing w:val="-2"/>
          <w:sz w:val="22"/>
          <w:szCs w:val="22"/>
        </w:rPr>
        <w:t>aca</w:t>
      </w:r>
      <w:r>
        <w:rPr>
          <w:spacing w:val="2"/>
          <w:sz w:val="22"/>
          <w:szCs w:val="22"/>
        </w:rPr>
        <w:t>p</w:t>
      </w:r>
      <w:proofErr w:type="spellEnd"/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2</w:t>
      </w:r>
      <w:r>
        <w:rPr>
          <w:sz w:val="22"/>
          <w:szCs w:val="22"/>
        </w:rPr>
        <w:t>4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J</w:t>
      </w:r>
      <w:r>
        <w:rPr>
          <w:spacing w:val="-2"/>
          <w:sz w:val="22"/>
          <w:szCs w:val="22"/>
        </w:rPr>
        <w:t>anua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20</w:t>
      </w:r>
      <w:r>
        <w:rPr>
          <w:spacing w:val="3"/>
          <w:sz w:val="22"/>
          <w:szCs w:val="22"/>
        </w:rPr>
        <w:t>2</w:t>
      </w:r>
      <w:r>
        <w:rPr>
          <w:sz w:val="22"/>
          <w:szCs w:val="22"/>
        </w:rPr>
        <w:t xml:space="preserve">4 </w:t>
      </w:r>
      <w:r>
        <w:rPr>
          <w:spacing w:val="-1"/>
          <w:sz w:val="22"/>
          <w:szCs w:val="22"/>
        </w:rPr>
        <w:t>(</w:t>
      </w:r>
      <w:proofErr w:type="spellStart"/>
      <w:r>
        <w:rPr>
          <w:spacing w:val="1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ya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>)</w:t>
      </w:r>
    </w:p>
    <w:p w:rsidR="003D019D" w:rsidRDefault="00BB00B7">
      <w:pPr>
        <w:spacing w:before="35"/>
        <w:ind w:left="5646" w:right="1409"/>
        <w:jc w:val="center"/>
        <w:rPr>
          <w:sz w:val="22"/>
          <w:szCs w:val="22"/>
        </w:rPr>
        <w:sectPr w:rsidR="003D019D" w:rsidSect="00141B08">
          <w:footerReference w:type="default" r:id="rId16"/>
          <w:pgSz w:w="12240" w:h="15840"/>
          <w:pgMar w:top="1480" w:right="1640" w:bottom="280" w:left="1720" w:header="0" w:footer="998" w:gutter="0"/>
          <w:pgNumType w:fmt="lowerRoman" w:start="8"/>
          <w:cols w:space="720"/>
        </w:sectPr>
      </w:pPr>
      <w:r>
        <w:rPr>
          <w:spacing w:val="1"/>
          <w:sz w:val="22"/>
          <w:szCs w:val="22"/>
        </w:rPr>
        <w:t>N</w:t>
      </w:r>
      <w:r>
        <w:rPr>
          <w:spacing w:val="-5"/>
          <w:sz w:val="22"/>
          <w:szCs w:val="22"/>
        </w:rPr>
        <w:t>I</w:t>
      </w:r>
      <w:r>
        <w:rPr>
          <w:sz w:val="22"/>
          <w:szCs w:val="22"/>
        </w:rPr>
        <w:t>M.</w:t>
      </w:r>
      <w:r>
        <w:rPr>
          <w:spacing w:val="2"/>
          <w:sz w:val="22"/>
          <w:szCs w:val="22"/>
        </w:rPr>
        <w:t xml:space="preserve"> 41</w:t>
      </w:r>
      <w:r>
        <w:rPr>
          <w:spacing w:val="-2"/>
          <w:sz w:val="22"/>
          <w:szCs w:val="22"/>
        </w:rPr>
        <w:t>1</w:t>
      </w:r>
      <w:r>
        <w:rPr>
          <w:spacing w:val="2"/>
          <w:sz w:val="22"/>
          <w:szCs w:val="22"/>
        </w:rPr>
        <w:t>2</w:t>
      </w:r>
      <w:r>
        <w:rPr>
          <w:spacing w:val="-2"/>
          <w:sz w:val="22"/>
          <w:szCs w:val="22"/>
        </w:rPr>
        <w:t>1</w:t>
      </w:r>
      <w:r>
        <w:rPr>
          <w:spacing w:val="2"/>
          <w:sz w:val="22"/>
          <w:szCs w:val="22"/>
        </w:rPr>
        <w:t>2</w:t>
      </w:r>
      <w:r>
        <w:rPr>
          <w:spacing w:val="-2"/>
          <w:sz w:val="22"/>
          <w:szCs w:val="22"/>
        </w:rPr>
        <w:t>2</w:t>
      </w:r>
      <w:r>
        <w:rPr>
          <w:spacing w:val="2"/>
          <w:sz w:val="22"/>
          <w:szCs w:val="22"/>
        </w:rPr>
        <w:t>2</w:t>
      </w:r>
      <w:r>
        <w:rPr>
          <w:sz w:val="22"/>
          <w:szCs w:val="22"/>
        </w:rPr>
        <w:t>0</w:t>
      </w:r>
      <w:r>
        <w:rPr>
          <w:spacing w:val="2"/>
          <w:sz w:val="22"/>
          <w:szCs w:val="22"/>
        </w:rPr>
        <w:t>20</w:t>
      </w:r>
    </w:p>
    <w:p w:rsidR="003D019D" w:rsidRDefault="003D019D">
      <w:pPr>
        <w:spacing w:before="5" w:line="140" w:lineRule="exact"/>
        <w:rPr>
          <w:sz w:val="15"/>
          <w:szCs w:val="15"/>
        </w:rPr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BB00B7">
      <w:pPr>
        <w:spacing w:before="29"/>
        <w:ind w:left="828" w:right="391"/>
        <w:jc w:val="center"/>
        <w:rPr>
          <w:sz w:val="24"/>
          <w:szCs w:val="24"/>
        </w:rPr>
      </w:pPr>
      <w:proofErr w:type="spellStart"/>
      <w:r>
        <w:rPr>
          <w:b/>
          <w:spacing w:val="-1"/>
          <w:sz w:val="24"/>
          <w:szCs w:val="24"/>
        </w:rPr>
        <w:t>An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li</w:t>
      </w:r>
      <w:r>
        <w:rPr>
          <w:b/>
          <w:spacing w:val="-1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s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Pe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er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p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el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gg</w:t>
      </w:r>
      <w:r>
        <w:rPr>
          <w:b/>
          <w:spacing w:val="4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Ja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ie</w:t>
      </w:r>
      <w:r>
        <w:rPr>
          <w:b/>
          <w:sz w:val="24"/>
          <w:szCs w:val="24"/>
        </w:rPr>
        <w:t>n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K</w:t>
      </w:r>
      <w:r>
        <w:rPr>
          <w:b/>
          <w:spacing w:val="5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er</w:t>
      </w:r>
      <w:r>
        <w:rPr>
          <w:b/>
          <w:spacing w:val="-4"/>
          <w:sz w:val="24"/>
          <w:szCs w:val="24"/>
        </w:rPr>
        <w:t>a</w:t>
      </w:r>
      <w:r>
        <w:rPr>
          <w:b/>
          <w:spacing w:val="6"/>
          <w:sz w:val="24"/>
          <w:szCs w:val="24"/>
        </w:rPr>
        <w:t>w</w:t>
      </w:r>
      <w:r>
        <w:rPr>
          <w:b/>
          <w:sz w:val="24"/>
          <w:szCs w:val="24"/>
        </w:rPr>
        <w:t>atan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y</w:t>
      </w:r>
      <w:r>
        <w:rPr>
          <w:b/>
          <w:spacing w:val="-3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pacing w:val="2"/>
          <w:sz w:val="24"/>
          <w:szCs w:val="24"/>
        </w:rPr>
        <w:t>A</w:t>
      </w:r>
      <w:r>
        <w:rPr>
          <w:b/>
          <w:spacing w:val="-9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t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P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er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2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n</w:t>
      </w:r>
      <w:r>
        <w:rPr>
          <w:b/>
          <w:spacing w:val="-6"/>
          <w:sz w:val="24"/>
          <w:szCs w:val="24"/>
        </w:rPr>
        <w:t>d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6"/>
          <w:sz w:val="24"/>
          <w:szCs w:val="24"/>
        </w:rPr>
        <w:t>k</w:t>
      </w:r>
      <w:r>
        <w:rPr>
          <w:b/>
          <w:spacing w:val="4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+</w:t>
      </w:r>
      <w:r>
        <w:rPr>
          <w:b/>
          <w:sz w:val="24"/>
          <w:szCs w:val="24"/>
        </w:rPr>
        <w:t>1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4"/>
          <w:sz w:val="24"/>
          <w:szCs w:val="24"/>
        </w:rPr>
        <w:t>a</w:t>
      </w:r>
      <w:r>
        <w:rPr>
          <w:b/>
          <w:sz w:val="24"/>
          <w:szCs w:val="24"/>
        </w:rPr>
        <w:t>h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Per</w:t>
      </w:r>
      <w:r>
        <w:rPr>
          <w:b/>
          <w:sz w:val="24"/>
          <w:szCs w:val="24"/>
        </w:rPr>
        <w:t>ta</w:t>
      </w:r>
      <w:r>
        <w:rPr>
          <w:b/>
          <w:spacing w:val="-8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il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4"/>
          <w:sz w:val="24"/>
          <w:szCs w:val="24"/>
        </w:rPr>
        <w:t>a</w:t>
      </w:r>
      <w:r>
        <w:rPr>
          <w:b/>
          <w:sz w:val="24"/>
          <w:szCs w:val="24"/>
        </w:rPr>
        <w:t>p</w:t>
      </w:r>
      <w:proofErr w:type="spellEnd"/>
    </w:p>
    <w:p w:rsidR="003D019D" w:rsidRDefault="003D019D">
      <w:pPr>
        <w:spacing w:before="12" w:line="240" w:lineRule="exact"/>
        <w:rPr>
          <w:sz w:val="24"/>
          <w:szCs w:val="24"/>
        </w:rPr>
      </w:pPr>
    </w:p>
    <w:p w:rsidR="003D019D" w:rsidRDefault="00BB00B7">
      <w:pPr>
        <w:spacing w:line="260" w:lineRule="exact"/>
        <w:ind w:left="2872" w:right="2429"/>
        <w:jc w:val="center"/>
        <w:rPr>
          <w:sz w:val="22"/>
          <w:szCs w:val="22"/>
        </w:rPr>
      </w:pPr>
      <w:proofErr w:type="spellStart"/>
      <w:r>
        <w:rPr>
          <w:b/>
          <w:spacing w:val="1"/>
          <w:position w:val="-1"/>
          <w:sz w:val="22"/>
          <w:szCs w:val="22"/>
        </w:rPr>
        <w:t>V</w:t>
      </w:r>
      <w:r>
        <w:rPr>
          <w:b/>
          <w:spacing w:val="-1"/>
          <w:position w:val="-1"/>
          <w:sz w:val="22"/>
          <w:szCs w:val="22"/>
        </w:rPr>
        <w:t>i</w:t>
      </w:r>
      <w:r>
        <w:rPr>
          <w:b/>
          <w:spacing w:val="-2"/>
          <w:position w:val="-1"/>
          <w:sz w:val="22"/>
          <w:szCs w:val="22"/>
        </w:rPr>
        <w:t>v</w:t>
      </w:r>
      <w:r>
        <w:rPr>
          <w:b/>
          <w:spacing w:val="2"/>
          <w:position w:val="-1"/>
          <w:sz w:val="22"/>
          <w:szCs w:val="22"/>
        </w:rPr>
        <w:t>a</w:t>
      </w:r>
      <w:r>
        <w:rPr>
          <w:b/>
          <w:spacing w:val="-2"/>
          <w:position w:val="-1"/>
          <w:sz w:val="22"/>
          <w:szCs w:val="22"/>
        </w:rPr>
        <w:t>y</w:t>
      </w:r>
      <w:r>
        <w:rPr>
          <w:b/>
          <w:spacing w:val="2"/>
          <w:position w:val="-1"/>
          <w:sz w:val="22"/>
          <w:szCs w:val="22"/>
        </w:rPr>
        <w:t>a</w:t>
      </w:r>
      <w:r>
        <w:rPr>
          <w:b/>
          <w:spacing w:val="-1"/>
          <w:position w:val="-1"/>
          <w:sz w:val="22"/>
          <w:szCs w:val="22"/>
        </w:rPr>
        <w:t>t</w:t>
      </w:r>
      <w:r>
        <w:rPr>
          <w:b/>
          <w:spacing w:val="2"/>
          <w:position w:val="-1"/>
          <w:sz w:val="22"/>
          <w:szCs w:val="22"/>
        </w:rPr>
        <w:t>u</w:t>
      </w:r>
      <w:r>
        <w:rPr>
          <w:b/>
          <w:position w:val="-1"/>
          <w:sz w:val="22"/>
          <w:szCs w:val="22"/>
        </w:rPr>
        <w:t>l</w:t>
      </w:r>
      <w:proofErr w:type="spellEnd"/>
      <w:r>
        <w:rPr>
          <w:b/>
          <w:position w:val="-1"/>
          <w:sz w:val="22"/>
          <w:szCs w:val="22"/>
        </w:rPr>
        <w:t xml:space="preserve"> </w:t>
      </w:r>
      <w:r>
        <w:rPr>
          <w:b/>
          <w:spacing w:val="1"/>
          <w:position w:val="-1"/>
          <w:sz w:val="22"/>
          <w:szCs w:val="22"/>
        </w:rPr>
        <w:t>A</w:t>
      </w:r>
      <w:r>
        <w:rPr>
          <w:b/>
          <w:position w:val="-1"/>
          <w:sz w:val="22"/>
          <w:szCs w:val="22"/>
        </w:rPr>
        <w:t>m</w:t>
      </w:r>
      <w:r>
        <w:rPr>
          <w:b/>
          <w:spacing w:val="2"/>
          <w:position w:val="-1"/>
          <w:sz w:val="22"/>
          <w:szCs w:val="22"/>
        </w:rPr>
        <w:t>a</w:t>
      </w:r>
      <w:r>
        <w:rPr>
          <w:b/>
          <w:spacing w:val="-2"/>
          <w:position w:val="-1"/>
          <w:sz w:val="22"/>
          <w:szCs w:val="22"/>
        </w:rPr>
        <w:t>n</w:t>
      </w:r>
      <w:r>
        <w:rPr>
          <w:b/>
          <w:spacing w:val="2"/>
          <w:position w:val="-1"/>
          <w:sz w:val="22"/>
          <w:szCs w:val="22"/>
        </w:rPr>
        <w:t>a</w:t>
      </w:r>
      <w:r>
        <w:rPr>
          <w:b/>
          <w:spacing w:val="1"/>
          <w:position w:val="-1"/>
          <w:sz w:val="22"/>
          <w:szCs w:val="22"/>
        </w:rPr>
        <w:t>i</w:t>
      </w:r>
      <w:r>
        <w:rPr>
          <w:b/>
          <w:spacing w:val="-2"/>
          <w:position w:val="-1"/>
          <w:sz w:val="22"/>
          <w:szCs w:val="22"/>
        </w:rPr>
        <w:t>¹</w:t>
      </w:r>
      <w:proofErr w:type="gramStart"/>
      <w:r>
        <w:rPr>
          <w:b/>
          <w:position w:val="-1"/>
          <w:sz w:val="22"/>
          <w:szCs w:val="22"/>
        </w:rPr>
        <w:t xml:space="preserve">, </w:t>
      </w:r>
      <w:r>
        <w:rPr>
          <w:b/>
          <w:spacing w:val="3"/>
          <w:position w:val="-1"/>
          <w:sz w:val="22"/>
          <w:szCs w:val="22"/>
        </w:rPr>
        <w:t xml:space="preserve"> </w:t>
      </w:r>
      <w:proofErr w:type="spellStart"/>
      <w:r>
        <w:rPr>
          <w:b/>
          <w:spacing w:val="-5"/>
          <w:position w:val="-1"/>
          <w:sz w:val="24"/>
          <w:szCs w:val="24"/>
        </w:rPr>
        <w:t>A</w:t>
      </w:r>
      <w:r>
        <w:rPr>
          <w:b/>
          <w:spacing w:val="-4"/>
          <w:position w:val="-1"/>
          <w:sz w:val="24"/>
          <w:szCs w:val="24"/>
        </w:rPr>
        <w:t>g</w:t>
      </w:r>
      <w:r>
        <w:rPr>
          <w:b/>
          <w:spacing w:val="-6"/>
          <w:position w:val="-1"/>
          <w:sz w:val="24"/>
          <w:szCs w:val="24"/>
        </w:rPr>
        <w:t>u</w:t>
      </w:r>
      <w:r>
        <w:rPr>
          <w:b/>
          <w:position w:val="-1"/>
          <w:sz w:val="24"/>
          <w:szCs w:val="24"/>
        </w:rPr>
        <w:t>s</w:t>
      </w:r>
      <w:proofErr w:type="spellEnd"/>
      <w:proofErr w:type="gramEnd"/>
      <w:r>
        <w:rPr>
          <w:b/>
          <w:spacing w:val="-9"/>
          <w:position w:val="-1"/>
          <w:sz w:val="24"/>
          <w:szCs w:val="24"/>
        </w:rPr>
        <w:t xml:space="preserve"> </w:t>
      </w:r>
      <w:proofErr w:type="spellStart"/>
      <w:r>
        <w:rPr>
          <w:b/>
          <w:spacing w:val="-3"/>
          <w:position w:val="-1"/>
          <w:sz w:val="24"/>
          <w:szCs w:val="24"/>
        </w:rPr>
        <w:t>Pr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5"/>
          <w:position w:val="-1"/>
          <w:sz w:val="24"/>
          <w:szCs w:val="24"/>
        </w:rPr>
        <w:t>s</w:t>
      </w:r>
      <w:r>
        <w:rPr>
          <w:b/>
          <w:spacing w:val="-3"/>
          <w:position w:val="-1"/>
          <w:sz w:val="24"/>
          <w:szCs w:val="24"/>
        </w:rPr>
        <w:t>e</w:t>
      </w:r>
      <w:r>
        <w:rPr>
          <w:b/>
          <w:spacing w:val="-4"/>
          <w:position w:val="-1"/>
          <w:sz w:val="24"/>
          <w:szCs w:val="24"/>
        </w:rPr>
        <w:t>t</w:t>
      </w:r>
      <w:r>
        <w:rPr>
          <w:b/>
          <w:spacing w:val="4"/>
          <w:position w:val="-1"/>
          <w:sz w:val="24"/>
          <w:szCs w:val="24"/>
        </w:rPr>
        <w:t>y</w:t>
      </w:r>
      <w:r>
        <w:rPr>
          <w:b/>
          <w:position w:val="-1"/>
          <w:sz w:val="24"/>
          <w:szCs w:val="24"/>
        </w:rPr>
        <w:t>o</w:t>
      </w:r>
      <w:proofErr w:type="spellEnd"/>
      <w:r>
        <w:rPr>
          <w:b/>
          <w:spacing w:val="-11"/>
          <w:position w:val="-1"/>
          <w:sz w:val="24"/>
          <w:szCs w:val="24"/>
        </w:rPr>
        <w:t xml:space="preserve"> </w:t>
      </w:r>
      <w:r>
        <w:rPr>
          <w:b/>
          <w:position w:val="-1"/>
          <w:sz w:val="22"/>
          <w:szCs w:val="22"/>
        </w:rPr>
        <w:t>²</w:t>
      </w:r>
    </w:p>
    <w:p w:rsidR="003D019D" w:rsidRDefault="00BB00B7">
      <w:pPr>
        <w:spacing w:line="240" w:lineRule="exact"/>
        <w:ind w:left="3142" w:right="2704"/>
        <w:jc w:val="center"/>
        <w:rPr>
          <w:sz w:val="22"/>
          <w:szCs w:val="22"/>
        </w:rPr>
      </w:pPr>
      <w:r>
        <w:rPr>
          <w:spacing w:val="2"/>
          <w:position w:val="10"/>
          <w:sz w:val="14"/>
          <w:szCs w:val="14"/>
        </w:rPr>
        <w:t>1</w:t>
      </w:r>
      <w:r>
        <w:rPr>
          <w:spacing w:val="1"/>
          <w:position w:val="10"/>
          <w:sz w:val="14"/>
          <w:szCs w:val="14"/>
        </w:rPr>
        <w:t>,</w:t>
      </w:r>
      <w:r>
        <w:rPr>
          <w:spacing w:val="-2"/>
          <w:position w:val="10"/>
          <w:sz w:val="14"/>
          <w:szCs w:val="14"/>
        </w:rPr>
        <w:t>2</w:t>
      </w:r>
      <w:proofErr w:type="spellStart"/>
      <w:r>
        <w:rPr>
          <w:b/>
          <w:spacing w:val="1"/>
          <w:sz w:val="22"/>
          <w:szCs w:val="22"/>
        </w:rPr>
        <w:t>U</w:t>
      </w:r>
      <w:r>
        <w:rPr>
          <w:b/>
          <w:spacing w:val="2"/>
          <w:sz w:val="22"/>
          <w:szCs w:val="22"/>
        </w:rPr>
        <w:t>n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vers</w:t>
      </w:r>
      <w:r>
        <w:rPr>
          <w:b/>
          <w:spacing w:val="3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2"/>
          <w:sz w:val="22"/>
          <w:szCs w:val="22"/>
        </w:rPr>
        <w:t>a</w:t>
      </w:r>
      <w:r>
        <w:rPr>
          <w:b/>
          <w:sz w:val="22"/>
          <w:szCs w:val="22"/>
        </w:rPr>
        <w:t>s</w:t>
      </w:r>
      <w:proofErr w:type="spellEnd"/>
      <w:r>
        <w:rPr>
          <w:b/>
          <w:spacing w:val="-1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A</w:t>
      </w:r>
      <w:r>
        <w:rPr>
          <w:b/>
          <w:sz w:val="22"/>
          <w:szCs w:val="22"/>
        </w:rPr>
        <w:t xml:space="preserve">l </w:t>
      </w:r>
      <w:proofErr w:type="spellStart"/>
      <w:r>
        <w:rPr>
          <w:b/>
          <w:spacing w:val="-2"/>
          <w:sz w:val="22"/>
          <w:szCs w:val="22"/>
        </w:rPr>
        <w:t>Ir</w:t>
      </w:r>
      <w:r>
        <w:rPr>
          <w:b/>
          <w:spacing w:val="2"/>
          <w:sz w:val="22"/>
          <w:szCs w:val="22"/>
        </w:rPr>
        <w:t>s</w:t>
      </w:r>
      <w:r>
        <w:rPr>
          <w:b/>
          <w:spacing w:val="-2"/>
          <w:sz w:val="22"/>
          <w:szCs w:val="22"/>
        </w:rPr>
        <w:t>y</w:t>
      </w:r>
      <w:r>
        <w:rPr>
          <w:b/>
          <w:spacing w:val="2"/>
          <w:sz w:val="22"/>
          <w:szCs w:val="22"/>
        </w:rPr>
        <w:t>a</w:t>
      </w:r>
      <w:r>
        <w:rPr>
          <w:b/>
          <w:sz w:val="22"/>
          <w:szCs w:val="22"/>
        </w:rPr>
        <w:t>d</w:t>
      </w:r>
      <w:proofErr w:type="spellEnd"/>
      <w:r>
        <w:rPr>
          <w:b/>
          <w:spacing w:val="2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>il</w:t>
      </w:r>
      <w:r>
        <w:rPr>
          <w:b/>
          <w:spacing w:val="2"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2"/>
          <w:sz w:val="22"/>
          <w:szCs w:val="22"/>
        </w:rPr>
        <w:t>a</w:t>
      </w:r>
      <w:r>
        <w:rPr>
          <w:b/>
          <w:sz w:val="22"/>
          <w:szCs w:val="22"/>
        </w:rPr>
        <w:t>p</w:t>
      </w:r>
      <w:proofErr w:type="spellEnd"/>
    </w:p>
    <w:p w:rsidR="003D019D" w:rsidRDefault="00BB00B7">
      <w:pPr>
        <w:spacing w:before="3"/>
        <w:ind w:left="2891" w:right="2449"/>
        <w:jc w:val="center"/>
        <w:rPr>
          <w:sz w:val="22"/>
          <w:szCs w:val="22"/>
        </w:rPr>
      </w:pPr>
      <w:r>
        <w:rPr>
          <w:b/>
          <w:spacing w:val="2"/>
          <w:sz w:val="22"/>
          <w:szCs w:val="22"/>
        </w:rPr>
        <w:t>J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.</w:t>
      </w:r>
      <w:r>
        <w:rPr>
          <w:b/>
          <w:spacing w:val="2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C</w:t>
      </w:r>
      <w:r>
        <w:rPr>
          <w:b/>
          <w:spacing w:val="-2"/>
          <w:sz w:val="22"/>
          <w:szCs w:val="22"/>
        </w:rPr>
        <w:t>er</w:t>
      </w:r>
      <w:r>
        <w:rPr>
          <w:b/>
          <w:sz w:val="22"/>
          <w:szCs w:val="22"/>
        </w:rPr>
        <w:t>me</w:t>
      </w:r>
      <w:proofErr w:type="spellEnd"/>
      <w:r>
        <w:rPr>
          <w:b/>
          <w:spacing w:val="-1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N</w:t>
      </w:r>
      <w:r>
        <w:rPr>
          <w:b/>
          <w:spacing w:val="2"/>
          <w:sz w:val="22"/>
          <w:szCs w:val="22"/>
        </w:rPr>
        <w:t>o</w:t>
      </w:r>
      <w:r>
        <w:rPr>
          <w:b/>
          <w:sz w:val="22"/>
          <w:szCs w:val="22"/>
        </w:rPr>
        <w:t>.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2</w:t>
      </w:r>
      <w:r>
        <w:rPr>
          <w:b/>
          <w:sz w:val="22"/>
          <w:szCs w:val="22"/>
        </w:rPr>
        <w:t>4</w:t>
      </w:r>
      <w:r>
        <w:rPr>
          <w:b/>
          <w:spacing w:val="-1"/>
          <w:sz w:val="22"/>
          <w:szCs w:val="22"/>
        </w:rPr>
        <w:t xml:space="preserve"> </w:t>
      </w:r>
      <w:proofErr w:type="spellStart"/>
      <w:r>
        <w:rPr>
          <w:b/>
          <w:spacing w:val="2"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d</w:t>
      </w:r>
      <w:r>
        <w:rPr>
          <w:b/>
          <w:spacing w:val="2"/>
          <w:sz w:val="22"/>
          <w:szCs w:val="22"/>
        </w:rPr>
        <w:t>an</w:t>
      </w:r>
      <w:r>
        <w:rPr>
          <w:b/>
          <w:spacing w:val="-2"/>
          <w:sz w:val="22"/>
          <w:szCs w:val="22"/>
        </w:rPr>
        <w:t>eg</w:t>
      </w:r>
      <w:r>
        <w:rPr>
          <w:b/>
          <w:spacing w:val="2"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a</w:t>
      </w:r>
      <w:proofErr w:type="spellEnd"/>
      <w:r>
        <w:rPr>
          <w:b/>
          <w:spacing w:val="3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>il</w:t>
      </w:r>
      <w:r>
        <w:rPr>
          <w:b/>
          <w:spacing w:val="2"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ca</w:t>
      </w:r>
      <w:r>
        <w:rPr>
          <w:b/>
          <w:sz w:val="22"/>
          <w:szCs w:val="22"/>
        </w:rPr>
        <w:t>p</w:t>
      </w:r>
      <w:proofErr w:type="spellEnd"/>
    </w:p>
    <w:p w:rsidR="003D019D" w:rsidRDefault="00BB00B7">
      <w:pPr>
        <w:spacing w:before="3"/>
        <w:ind w:left="2825" w:right="2386"/>
        <w:jc w:val="center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m</w:t>
      </w:r>
      <w:r>
        <w:rPr>
          <w:b/>
          <w:spacing w:val="2"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i</w:t>
      </w:r>
      <w:hyperlink r:id="rId17">
        <w:r>
          <w:rPr>
            <w:b/>
            <w:sz w:val="22"/>
            <w:szCs w:val="22"/>
          </w:rPr>
          <w:t xml:space="preserve">l : </w:t>
        </w:r>
        <w:r>
          <w:rPr>
            <w:b/>
            <w:spacing w:val="-2"/>
            <w:sz w:val="22"/>
            <w:szCs w:val="22"/>
          </w:rPr>
          <w:t>v</w:t>
        </w:r>
        <w:r>
          <w:rPr>
            <w:b/>
            <w:spacing w:val="-1"/>
            <w:sz w:val="22"/>
            <w:szCs w:val="22"/>
          </w:rPr>
          <w:t>i</w:t>
        </w:r>
        <w:r>
          <w:rPr>
            <w:b/>
            <w:spacing w:val="-2"/>
            <w:sz w:val="22"/>
            <w:szCs w:val="22"/>
          </w:rPr>
          <w:t>v</w:t>
        </w:r>
        <w:r>
          <w:rPr>
            <w:b/>
            <w:spacing w:val="2"/>
            <w:sz w:val="22"/>
            <w:szCs w:val="22"/>
          </w:rPr>
          <w:t>a</w:t>
        </w:r>
        <w:r>
          <w:rPr>
            <w:b/>
            <w:spacing w:val="-2"/>
            <w:sz w:val="22"/>
            <w:szCs w:val="22"/>
          </w:rPr>
          <w:t>y</w:t>
        </w:r>
        <w:r>
          <w:rPr>
            <w:b/>
            <w:spacing w:val="2"/>
            <w:sz w:val="22"/>
            <w:szCs w:val="22"/>
          </w:rPr>
          <w:t>a</w:t>
        </w:r>
        <w:r>
          <w:rPr>
            <w:b/>
            <w:spacing w:val="-1"/>
            <w:sz w:val="22"/>
            <w:szCs w:val="22"/>
          </w:rPr>
          <w:t>t</w:t>
        </w:r>
        <w:r>
          <w:rPr>
            <w:b/>
            <w:spacing w:val="2"/>
            <w:sz w:val="22"/>
            <w:szCs w:val="22"/>
          </w:rPr>
          <w:t>u</w:t>
        </w:r>
        <w:r>
          <w:rPr>
            <w:b/>
            <w:spacing w:val="-1"/>
            <w:sz w:val="22"/>
            <w:szCs w:val="22"/>
          </w:rPr>
          <w:t>l</w:t>
        </w:r>
        <w:r>
          <w:rPr>
            <w:b/>
            <w:spacing w:val="2"/>
            <w:sz w:val="22"/>
            <w:szCs w:val="22"/>
          </w:rPr>
          <w:t>a</w:t>
        </w:r>
        <w:r>
          <w:rPr>
            <w:b/>
            <w:sz w:val="22"/>
            <w:szCs w:val="22"/>
          </w:rPr>
          <w:t>m</w:t>
        </w:r>
        <w:r>
          <w:rPr>
            <w:b/>
            <w:spacing w:val="2"/>
            <w:sz w:val="22"/>
            <w:szCs w:val="22"/>
          </w:rPr>
          <w:t>an</w:t>
        </w:r>
        <w:r>
          <w:rPr>
            <w:b/>
            <w:spacing w:val="-1"/>
            <w:sz w:val="22"/>
            <w:szCs w:val="22"/>
          </w:rPr>
          <w:t>i</w:t>
        </w:r>
        <w:r>
          <w:rPr>
            <w:b/>
            <w:spacing w:val="-2"/>
            <w:sz w:val="22"/>
            <w:szCs w:val="22"/>
          </w:rPr>
          <w:t>0</w:t>
        </w:r>
        <w:r>
          <w:rPr>
            <w:b/>
            <w:spacing w:val="2"/>
            <w:sz w:val="22"/>
            <w:szCs w:val="22"/>
          </w:rPr>
          <w:t>0</w:t>
        </w:r>
        <w:r>
          <w:rPr>
            <w:b/>
            <w:sz w:val="22"/>
            <w:szCs w:val="22"/>
          </w:rPr>
          <w:t>@</w:t>
        </w:r>
        <w:r>
          <w:rPr>
            <w:b/>
            <w:spacing w:val="1"/>
            <w:sz w:val="22"/>
            <w:szCs w:val="22"/>
          </w:rPr>
          <w:t>g</w:t>
        </w:r>
        <w:r>
          <w:rPr>
            <w:b/>
            <w:spacing w:val="-3"/>
            <w:sz w:val="22"/>
            <w:szCs w:val="22"/>
          </w:rPr>
          <w:t>m</w:t>
        </w:r>
        <w:r>
          <w:rPr>
            <w:b/>
            <w:spacing w:val="2"/>
            <w:sz w:val="22"/>
            <w:szCs w:val="22"/>
          </w:rPr>
          <w:t>a</w:t>
        </w:r>
        <w:r>
          <w:rPr>
            <w:b/>
            <w:spacing w:val="-1"/>
            <w:sz w:val="22"/>
            <w:szCs w:val="22"/>
          </w:rPr>
          <w:t>il</w:t>
        </w:r>
        <w:r>
          <w:rPr>
            <w:b/>
            <w:spacing w:val="1"/>
            <w:sz w:val="22"/>
            <w:szCs w:val="22"/>
          </w:rPr>
          <w:t>.</w:t>
        </w:r>
        <w:r>
          <w:rPr>
            <w:b/>
            <w:spacing w:val="-2"/>
            <w:sz w:val="22"/>
            <w:szCs w:val="22"/>
          </w:rPr>
          <w:t>c</w:t>
        </w:r>
        <w:r>
          <w:rPr>
            <w:b/>
            <w:spacing w:val="2"/>
            <w:sz w:val="22"/>
            <w:szCs w:val="22"/>
          </w:rPr>
          <w:t>o</w:t>
        </w:r>
        <w:r>
          <w:rPr>
            <w:b/>
            <w:sz w:val="22"/>
            <w:szCs w:val="22"/>
          </w:rPr>
          <w:t>m</w:t>
        </w:r>
      </w:hyperlink>
    </w:p>
    <w:p w:rsidR="003D019D" w:rsidRDefault="003D019D">
      <w:pPr>
        <w:spacing w:before="6" w:line="100" w:lineRule="exact"/>
        <w:rPr>
          <w:sz w:val="11"/>
          <w:szCs w:val="11"/>
        </w:rPr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BB00B7">
      <w:pPr>
        <w:ind w:left="4029" w:right="3431"/>
        <w:jc w:val="center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>A</w:t>
      </w:r>
      <w:r>
        <w:rPr>
          <w:b/>
          <w:spacing w:val="-3"/>
          <w:sz w:val="28"/>
          <w:szCs w:val="28"/>
        </w:rPr>
        <w:t>B</w:t>
      </w:r>
      <w:r>
        <w:rPr>
          <w:b/>
          <w:spacing w:val="-4"/>
          <w:sz w:val="28"/>
          <w:szCs w:val="28"/>
        </w:rPr>
        <w:t>S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-2"/>
          <w:sz w:val="28"/>
          <w:szCs w:val="28"/>
        </w:rPr>
        <w:t>RA</w:t>
      </w:r>
      <w:r>
        <w:rPr>
          <w:b/>
          <w:sz w:val="28"/>
          <w:szCs w:val="28"/>
        </w:rPr>
        <w:t>K</w:t>
      </w:r>
    </w:p>
    <w:p w:rsidR="003D019D" w:rsidRDefault="003D019D">
      <w:pPr>
        <w:spacing w:before="5" w:line="100" w:lineRule="exact"/>
        <w:rPr>
          <w:sz w:val="11"/>
          <w:szCs w:val="11"/>
        </w:rPr>
      </w:pPr>
    </w:p>
    <w:p w:rsidR="003D019D" w:rsidRDefault="003D019D">
      <w:pPr>
        <w:spacing w:line="200" w:lineRule="exact"/>
      </w:pPr>
    </w:p>
    <w:p w:rsidR="003D019D" w:rsidRDefault="00BB00B7">
      <w:pPr>
        <w:ind w:left="549" w:right="64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Latar</w:t>
      </w:r>
      <w:proofErr w:type="spellEnd"/>
      <w:r>
        <w:rPr>
          <w:b/>
          <w:spacing w:val="4"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el</w:t>
      </w:r>
      <w:r>
        <w:rPr>
          <w:b/>
          <w:sz w:val="24"/>
          <w:szCs w:val="24"/>
        </w:rPr>
        <w:t>a</w:t>
      </w:r>
      <w:r>
        <w:rPr>
          <w:b/>
          <w:spacing w:val="-9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proofErr w:type="spellEnd"/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  <w:proofErr w:type="gramEnd"/>
      <w:r>
        <w:rPr>
          <w:b/>
          <w:spacing w:val="7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iti</w:t>
      </w:r>
      <w:r>
        <w:rPr>
          <w:sz w:val="24"/>
          <w:szCs w:val="24"/>
        </w:rPr>
        <w:t>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bun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). </w:t>
      </w:r>
      <w:r>
        <w:rPr>
          <w:spacing w:val="4"/>
          <w:sz w:val="24"/>
          <w:szCs w:val="24"/>
        </w:rPr>
        <w:t xml:space="preserve"> </w:t>
      </w:r>
      <w:proofErr w:type="spellStart"/>
      <w:proofErr w:type="gram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di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rg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,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pacing w:val="-4"/>
          <w:sz w:val="24"/>
          <w:szCs w:val="24"/>
        </w:rPr>
        <w:t>u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ia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t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mem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ki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am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kur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5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proofErr w:type="spellStart"/>
      <w:proofErr w:type="gram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proofErr w:type="spellEnd"/>
      <w:proofErr w:type="gramEnd"/>
      <w:r>
        <w:rPr>
          <w:sz w:val="24"/>
          <w:szCs w:val="24"/>
        </w:rPr>
        <w:t xml:space="preserve">  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eca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 xml:space="preserve">non </w:t>
      </w:r>
      <w:r>
        <w:rPr>
          <w:spacing w:val="5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</w:t>
      </w:r>
      <w:r>
        <w:rPr>
          <w:spacing w:val="1"/>
          <w:sz w:val="24"/>
          <w:szCs w:val="24"/>
        </w:rPr>
        <w:t>ama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5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r>
        <w:rPr>
          <w:spacing w:val="5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kn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</w:p>
    <w:p w:rsidR="003D019D" w:rsidRDefault="003D019D">
      <w:pPr>
        <w:spacing w:line="280" w:lineRule="exact"/>
        <w:rPr>
          <w:sz w:val="28"/>
          <w:szCs w:val="28"/>
        </w:rPr>
      </w:pPr>
    </w:p>
    <w:p w:rsidR="003D019D" w:rsidRDefault="00BB00B7">
      <w:pPr>
        <w:ind w:left="549" w:right="69"/>
        <w:jc w:val="both"/>
        <w:rPr>
          <w:sz w:val="22"/>
          <w:szCs w:val="22"/>
        </w:rPr>
      </w:pPr>
      <w:r>
        <w:pict>
          <v:shape id="_x0000_s1035" type="#_x0000_t75" style="position:absolute;left:0;text-align:left;margin-left:217.85pt;margin-top:-110.95pt;width:225.35pt;height:229.1pt;z-index:-251657216;mso-position-horizontal-relative:page">
            <v:imagedata r:id="rId10" o:title=""/>
            <w10:wrap anchorx="page"/>
          </v:shape>
        </w:pict>
      </w:r>
      <w:proofErr w:type="spellStart"/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proofErr w:type="spellEnd"/>
      <w:r>
        <w:rPr>
          <w:b/>
          <w:sz w:val="24"/>
          <w:szCs w:val="24"/>
        </w:rPr>
        <w:t>: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2"/>
          <w:szCs w:val="22"/>
        </w:rPr>
        <w:t>Pe</w:t>
      </w:r>
      <w:r>
        <w:rPr>
          <w:spacing w:val="-2"/>
          <w:sz w:val="22"/>
          <w:szCs w:val="22"/>
        </w:rPr>
        <w:t>nu</w:t>
      </w:r>
      <w:r>
        <w:rPr>
          <w:spacing w:val="3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K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5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m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h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A</w:t>
      </w:r>
      <w:r>
        <w:rPr>
          <w:spacing w:val="2"/>
          <w:sz w:val="22"/>
          <w:szCs w:val="22"/>
        </w:rPr>
        <w:t>k</w:t>
      </w:r>
      <w:r>
        <w:rPr>
          <w:spacing w:val="-2"/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h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un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ha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da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j</w:t>
      </w:r>
      <w:r>
        <w:rPr>
          <w:spacing w:val="2"/>
          <w:sz w:val="22"/>
          <w:szCs w:val="22"/>
        </w:rPr>
        <w:t>ar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en</w:t>
      </w:r>
      <w:r>
        <w:rPr>
          <w:spacing w:val="2"/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na</w:t>
      </w:r>
      <w:r>
        <w:rPr>
          <w:spacing w:val="3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en</w:t>
      </w:r>
      <w:r>
        <w:rPr>
          <w:spacing w:val="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3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k</w:t>
      </w:r>
      <w:r>
        <w:rPr>
          <w:spacing w:val="-2"/>
          <w:sz w:val="22"/>
          <w:szCs w:val="22"/>
        </w:rPr>
        <w:t>sa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G</w:t>
      </w:r>
      <w:r>
        <w:rPr>
          <w:spacing w:val="-2"/>
          <w:sz w:val="22"/>
          <w:szCs w:val="22"/>
        </w:rPr>
        <w:t>en</w:t>
      </w:r>
      <w:r>
        <w:rPr>
          <w:spacing w:val="2"/>
          <w:sz w:val="22"/>
          <w:szCs w:val="22"/>
        </w:rPr>
        <w:t>g</w:t>
      </w:r>
      <w:r>
        <w:rPr>
          <w:spacing w:val="-2"/>
          <w:sz w:val="22"/>
          <w:szCs w:val="22"/>
        </w:rPr>
        <w:t>ga</w:t>
      </w:r>
      <w:r>
        <w:rPr>
          <w:sz w:val="22"/>
          <w:szCs w:val="22"/>
        </w:rPr>
        <w:t>m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J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as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ga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0"/>
          <w:sz w:val="22"/>
          <w:szCs w:val="22"/>
        </w:rPr>
        <w:t>M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K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pacing w:val="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2"/>
          <w:sz w:val="22"/>
          <w:szCs w:val="22"/>
        </w:rPr>
        <w:t>u</w:t>
      </w:r>
      <w:r>
        <w:rPr>
          <w:sz w:val="22"/>
          <w:szCs w:val="22"/>
        </w:rPr>
        <w:t>t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O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as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A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en</w:t>
      </w:r>
      <w:r>
        <w:rPr>
          <w:spacing w:val="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pacing w:val="-1"/>
          <w:sz w:val="22"/>
          <w:szCs w:val="22"/>
        </w:rPr>
        <w:t>t</w:t>
      </w:r>
      <w:r>
        <w:rPr>
          <w:spacing w:val="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 xml:space="preserve">+1 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 xml:space="preserve">i 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pacing w:val="-2"/>
          <w:sz w:val="22"/>
          <w:szCs w:val="22"/>
        </w:rPr>
        <w:t>Sak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t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3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il</w:t>
      </w:r>
      <w:r>
        <w:rPr>
          <w:spacing w:val="-2"/>
          <w:sz w:val="22"/>
          <w:szCs w:val="22"/>
        </w:rPr>
        <w:t>aca</w:t>
      </w:r>
      <w:r>
        <w:rPr>
          <w:spacing w:val="2"/>
          <w:sz w:val="22"/>
          <w:szCs w:val="22"/>
        </w:rPr>
        <w:t>p</w:t>
      </w:r>
      <w:proofErr w:type="spellEnd"/>
      <w:r>
        <w:rPr>
          <w:sz w:val="22"/>
          <w:szCs w:val="22"/>
        </w:rPr>
        <w:t>.</w:t>
      </w:r>
    </w:p>
    <w:p w:rsidR="003D019D" w:rsidRDefault="003D019D">
      <w:pPr>
        <w:spacing w:before="9" w:line="240" w:lineRule="exact"/>
        <w:rPr>
          <w:sz w:val="24"/>
          <w:szCs w:val="24"/>
        </w:rPr>
      </w:pPr>
    </w:p>
    <w:p w:rsidR="003D019D" w:rsidRDefault="00BB00B7">
      <w:pPr>
        <w:ind w:left="549" w:right="77"/>
        <w:jc w:val="both"/>
        <w:rPr>
          <w:sz w:val="24"/>
          <w:szCs w:val="24"/>
        </w:rPr>
      </w:pPr>
      <w:proofErr w:type="spellStart"/>
      <w:proofErr w:type="gramStart"/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l</w:t>
      </w:r>
      <w:proofErr w:type="spellEnd"/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  <w:proofErr w:type="gramEnd"/>
      <w:r>
        <w:rPr>
          <w:b/>
          <w:spacing w:val="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ie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n.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ur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44 </w:t>
      </w:r>
      <w:proofErr w:type="spellStart"/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hun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spellStart"/>
      <w:proofErr w:type="gramStart"/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al</w:t>
      </w:r>
      <w:r>
        <w:rPr>
          <w:spacing w:val="-4"/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nun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ukk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w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kut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el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>m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ata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rupa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ela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 xml:space="preserve">. B </w:t>
      </w:r>
      <w:proofErr w:type="spellStart"/>
      <w:r>
        <w:rPr>
          <w:spacing w:val="1"/>
          <w:sz w:val="24"/>
          <w:szCs w:val="24"/>
        </w:rPr>
        <w:t>tela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ila</w:t>
      </w:r>
      <w:r>
        <w:rPr>
          <w:sz w:val="24"/>
          <w:szCs w:val="24"/>
        </w:rPr>
        <w:t>ku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ori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urn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di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li</w:t>
      </w:r>
      <w:r>
        <w:rPr>
          <w:spacing w:val="4"/>
          <w:sz w:val="24"/>
          <w:szCs w:val="24"/>
        </w:rPr>
        <w:t>s</w:t>
      </w:r>
      <w:proofErr w:type="spellEnd"/>
      <w:r>
        <w:rPr>
          <w:sz w:val="24"/>
          <w:szCs w:val="24"/>
        </w:rPr>
        <w:t>.</w:t>
      </w:r>
      <w:proofErr w:type="gramEnd"/>
    </w:p>
    <w:p w:rsidR="003D019D" w:rsidRDefault="003D019D">
      <w:pPr>
        <w:spacing w:before="16" w:line="260" w:lineRule="exact"/>
        <w:rPr>
          <w:sz w:val="26"/>
          <w:szCs w:val="26"/>
        </w:rPr>
      </w:pPr>
    </w:p>
    <w:p w:rsidR="003D019D" w:rsidRDefault="00BB00B7">
      <w:pPr>
        <w:ind w:left="549" w:right="70"/>
        <w:jc w:val="both"/>
        <w:rPr>
          <w:sz w:val="24"/>
          <w:szCs w:val="24"/>
        </w:rPr>
      </w:pPr>
      <w:proofErr w:type="spellStart"/>
      <w:r>
        <w:rPr>
          <w:b/>
          <w:spacing w:val="-3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pu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proofErr w:type="spellEnd"/>
      <w:r>
        <w:rPr>
          <w:b/>
          <w:sz w:val="24"/>
          <w:szCs w:val="24"/>
        </w:rPr>
        <w:t xml:space="preserve">: </w:t>
      </w:r>
      <w:r>
        <w:rPr>
          <w:b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ela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proofErr w:type="gramEnd"/>
      <w:r>
        <w:rPr>
          <w:sz w:val="24"/>
          <w:szCs w:val="24"/>
        </w:rPr>
        <w:t xml:space="preserve">   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nurunk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t </w:t>
      </w:r>
      <w:proofErr w:type="spellStart"/>
      <w:r>
        <w:rPr>
          <w:sz w:val="24"/>
          <w:szCs w:val="24"/>
        </w:rPr>
        <w:t>op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i</w:t>
      </w:r>
      <w:proofErr w:type="spellEnd"/>
    </w:p>
    <w:p w:rsidR="003D019D" w:rsidRDefault="003D019D">
      <w:pPr>
        <w:spacing w:before="17" w:line="260" w:lineRule="exact"/>
        <w:rPr>
          <w:sz w:val="26"/>
          <w:szCs w:val="26"/>
        </w:rPr>
      </w:pPr>
    </w:p>
    <w:p w:rsidR="003D019D" w:rsidRDefault="00BB00B7">
      <w:pPr>
        <w:spacing w:line="260" w:lineRule="exact"/>
        <w:ind w:left="549" w:right="3680"/>
        <w:jc w:val="both"/>
        <w:rPr>
          <w:sz w:val="24"/>
          <w:szCs w:val="24"/>
        </w:rPr>
      </w:pPr>
      <w:r>
        <w:pict>
          <v:group id="_x0000_s1033" style="position:absolute;left:0;text-align:left;margin-left:115.6pt;margin-top:24.15pt;width:406.6pt;height:0;z-index:-251656192;mso-position-horizontal-relative:page" coordorigin="2312,483" coordsize="8132,0">
            <v:shape id="_x0000_s1034" style="position:absolute;left:2312;top:483;width:8132;height:0" coordorigin="2312,483" coordsize="8132,0" path="m2312,483r8132,e" filled="f" strokeweight="1.9pt">
              <v:path arrowok="t"/>
            </v:shape>
            <w10:wrap anchorx="page"/>
          </v:group>
        </w:pict>
      </w:r>
      <w:r>
        <w:rPr>
          <w:spacing w:val="-5"/>
          <w:position w:val="-1"/>
          <w:sz w:val="24"/>
          <w:szCs w:val="24"/>
        </w:rPr>
        <w:t>K</w:t>
      </w:r>
      <w:r>
        <w:rPr>
          <w:spacing w:val="1"/>
          <w:position w:val="-1"/>
          <w:sz w:val="24"/>
          <w:szCs w:val="24"/>
        </w:rPr>
        <w:t>at</w:t>
      </w:r>
      <w:r>
        <w:rPr>
          <w:position w:val="-1"/>
          <w:sz w:val="24"/>
          <w:szCs w:val="24"/>
        </w:rPr>
        <w:t>a</w:t>
      </w:r>
      <w:r>
        <w:rPr>
          <w:spacing w:val="5"/>
          <w:position w:val="-1"/>
          <w:sz w:val="24"/>
          <w:szCs w:val="24"/>
        </w:rPr>
        <w:t xml:space="preserve"> </w:t>
      </w:r>
      <w:proofErr w:type="spellStart"/>
      <w:r>
        <w:rPr>
          <w:spacing w:val="-5"/>
          <w:position w:val="-1"/>
          <w:sz w:val="24"/>
          <w:szCs w:val="24"/>
        </w:rPr>
        <w:t>K</w:t>
      </w:r>
      <w:r>
        <w:rPr>
          <w:position w:val="-1"/>
          <w:sz w:val="24"/>
          <w:szCs w:val="24"/>
        </w:rPr>
        <w:t>un</w:t>
      </w:r>
      <w:r>
        <w:rPr>
          <w:spacing w:val="1"/>
          <w:position w:val="-1"/>
          <w:sz w:val="24"/>
          <w:szCs w:val="24"/>
        </w:rPr>
        <w:t>c</w:t>
      </w:r>
      <w:r>
        <w:rPr>
          <w:spacing w:val="5"/>
          <w:position w:val="-1"/>
          <w:sz w:val="24"/>
          <w:szCs w:val="24"/>
        </w:rPr>
        <w:t>i</w:t>
      </w:r>
      <w:proofErr w:type="spellEnd"/>
      <w:r>
        <w:rPr>
          <w:position w:val="-1"/>
          <w:sz w:val="24"/>
          <w:szCs w:val="24"/>
        </w:rPr>
        <w:t>:</w:t>
      </w:r>
      <w:r>
        <w:rPr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spacing w:val="-5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p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nd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k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o</w:t>
      </w:r>
      <w:r>
        <w:rPr>
          <w:spacing w:val="1"/>
          <w:position w:val="-1"/>
          <w:sz w:val="24"/>
          <w:szCs w:val="24"/>
        </w:rPr>
        <w:t>m</w:t>
      </w:r>
      <w:r>
        <w:rPr>
          <w:spacing w:val="3"/>
          <w:position w:val="-1"/>
          <w:sz w:val="24"/>
          <w:szCs w:val="24"/>
        </w:rPr>
        <w:t>i</w:t>
      </w:r>
      <w:proofErr w:type="spellEnd"/>
      <w:r>
        <w:rPr>
          <w:position w:val="-1"/>
          <w:sz w:val="24"/>
          <w:szCs w:val="24"/>
        </w:rPr>
        <w:t xml:space="preserve">, </w:t>
      </w:r>
      <w:proofErr w:type="spellStart"/>
      <w:r>
        <w:rPr>
          <w:spacing w:val="-5"/>
          <w:position w:val="-1"/>
          <w:sz w:val="24"/>
          <w:szCs w:val="24"/>
        </w:rPr>
        <w:t>G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ng</w:t>
      </w:r>
      <w:r>
        <w:rPr>
          <w:spacing w:val="-4"/>
          <w:position w:val="-1"/>
          <w:sz w:val="24"/>
          <w:szCs w:val="24"/>
        </w:rPr>
        <w:t>g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m</w:t>
      </w:r>
      <w:proofErr w:type="spellEnd"/>
      <w:r>
        <w:rPr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spacing w:val="2"/>
          <w:position w:val="-1"/>
          <w:sz w:val="24"/>
          <w:szCs w:val="24"/>
        </w:rPr>
        <w:t>J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</w:t>
      </w:r>
      <w:r>
        <w:rPr>
          <w:spacing w:val="3"/>
          <w:position w:val="-1"/>
          <w:sz w:val="24"/>
          <w:szCs w:val="24"/>
        </w:rPr>
        <w:t>i</w:t>
      </w:r>
      <w:proofErr w:type="spellEnd"/>
      <w:r>
        <w:rPr>
          <w:position w:val="-1"/>
          <w:sz w:val="24"/>
          <w:szCs w:val="24"/>
        </w:rPr>
        <w:t>,</w:t>
      </w:r>
      <w:r>
        <w:rPr>
          <w:spacing w:val="-4"/>
          <w:position w:val="-1"/>
          <w:sz w:val="24"/>
          <w:szCs w:val="24"/>
        </w:rPr>
        <w:t xml:space="preserve"> </w:t>
      </w:r>
      <w:proofErr w:type="spellStart"/>
      <w:r>
        <w:rPr>
          <w:spacing w:val="2"/>
          <w:position w:val="-1"/>
          <w:sz w:val="24"/>
          <w:szCs w:val="24"/>
        </w:rPr>
        <w:t>N</w:t>
      </w:r>
      <w:r>
        <w:rPr>
          <w:spacing w:val="-8"/>
          <w:position w:val="-1"/>
          <w:sz w:val="24"/>
          <w:szCs w:val="24"/>
        </w:rPr>
        <w:t>y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ri</w:t>
      </w:r>
      <w:proofErr w:type="spellEnd"/>
    </w:p>
    <w:p w:rsidR="003D019D" w:rsidRDefault="003D019D">
      <w:pPr>
        <w:spacing w:before="4" w:line="100" w:lineRule="exact"/>
        <w:rPr>
          <w:sz w:val="10"/>
          <w:szCs w:val="10"/>
        </w:rPr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BB00B7">
      <w:pPr>
        <w:spacing w:before="31"/>
        <w:ind w:left="909"/>
        <w:rPr>
          <w:sz w:val="22"/>
          <w:szCs w:val="22"/>
        </w:rPr>
      </w:pPr>
      <w:r>
        <w:rPr>
          <w:spacing w:val="2"/>
          <w:sz w:val="22"/>
          <w:szCs w:val="22"/>
        </w:rPr>
        <w:t>1</w:t>
      </w:r>
      <w:r>
        <w:rPr>
          <w:sz w:val="22"/>
          <w:szCs w:val="22"/>
        </w:rPr>
        <w:t xml:space="preserve">.  </w:t>
      </w:r>
      <w:r>
        <w:rPr>
          <w:spacing w:val="2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h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s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a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m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K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a</w:t>
      </w:r>
      <w:r>
        <w:rPr>
          <w:spacing w:val="-3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an</w:t>
      </w:r>
      <w:proofErr w:type="spellEnd"/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ku</w:t>
      </w:r>
      <w:r>
        <w:rPr>
          <w:spacing w:val="-1"/>
          <w:sz w:val="22"/>
          <w:szCs w:val="22"/>
        </w:rPr>
        <w:t>lt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Il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K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proofErr w:type="spellEnd"/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s</w:t>
      </w:r>
      <w:r>
        <w:rPr>
          <w:spacing w:val="-1"/>
          <w:sz w:val="22"/>
          <w:szCs w:val="22"/>
        </w:rPr>
        <w:t>it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s</w:t>
      </w:r>
      <w:proofErr w:type="spellEnd"/>
    </w:p>
    <w:p w:rsidR="003D019D" w:rsidRDefault="00BB00B7">
      <w:pPr>
        <w:spacing w:before="3"/>
        <w:ind w:left="1269"/>
        <w:rPr>
          <w:sz w:val="22"/>
          <w:szCs w:val="22"/>
        </w:rPr>
      </w:pPr>
      <w:proofErr w:type="gramStart"/>
      <w:r>
        <w:rPr>
          <w:spacing w:val="-3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3"/>
          <w:sz w:val="22"/>
          <w:szCs w:val="22"/>
        </w:rPr>
        <w:t>-</w:t>
      </w:r>
      <w:proofErr w:type="spellStart"/>
      <w:r>
        <w:rPr>
          <w:spacing w:val="-1"/>
          <w:sz w:val="22"/>
          <w:szCs w:val="22"/>
        </w:rPr>
        <w:t>ir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ya</w:t>
      </w:r>
      <w:r>
        <w:rPr>
          <w:sz w:val="22"/>
          <w:szCs w:val="22"/>
        </w:rPr>
        <w:t>d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il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ca</w:t>
      </w:r>
      <w:r>
        <w:rPr>
          <w:spacing w:val="3"/>
          <w:sz w:val="22"/>
          <w:szCs w:val="22"/>
        </w:rPr>
        <w:t>p</w:t>
      </w:r>
      <w:proofErr w:type="spellEnd"/>
      <w:r>
        <w:rPr>
          <w:sz w:val="22"/>
          <w:szCs w:val="22"/>
        </w:rPr>
        <w:t>.</w:t>
      </w:r>
      <w:proofErr w:type="gramEnd"/>
    </w:p>
    <w:p w:rsidR="003D019D" w:rsidRDefault="00BB00B7">
      <w:pPr>
        <w:spacing w:line="240" w:lineRule="exact"/>
        <w:ind w:left="909"/>
        <w:rPr>
          <w:sz w:val="22"/>
          <w:szCs w:val="22"/>
        </w:rPr>
      </w:pPr>
      <w:r>
        <w:rPr>
          <w:spacing w:val="2"/>
          <w:sz w:val="22"/>
          <w:szCs w:val="22"/>
        </w:rPr>
        <w:t>2</w:t>
      </w:r>
      <w:r>
        <w:rPr>
          <w:sz w:val="22"/>
          <w:szCs w:val="22"/>
        </w:rPr>
        <w:t xml:space="preserve">.  </w:t>
      </w:r>
      <w:r>
        <w:rPr>
          <w:spacing w:val="28"/>
          <w:sz w:val="22"/>
          <w:szCs w:val="22"/>
        </w:rPr>
        <w:t xml:space="preserve"> </w:t>
      </w:r>
      <w:proofErr w:type="spellStart"/>
      <w:proofErr w:type="gramStart"/>
      <w:r>
        <w:rPr>
          <w:spacing w:val="1"/>
          <w:sz w:val="22"/>
          <w:szCs w:val="22"/>
        </w:rPr>
        <w:t>D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se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r>
        <w:rPr>
          <w:spacing w:val="45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proofErr w:type="gramEnd"/>
      <w:r>
        <w:rPr>
          <w:sz w:val="22"/>
          <w:szCs w:val="22"/>
        </w:rPr>
        <w:t xml:space="preserve"> </w:t>
      </w:r>
      <w:r>
        <w:rPr>
          <w:spacing w:val="44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K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pe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a</w:t>
      </w:r>
      <w:r>
        <w:rPr>
          <w:spacing w:val="-3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, </w:t>
      </w:r>
      <w:r>
        <w:rPr>
          <w:spacing w:val="47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k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proofErr w:type="spellEnd"/>
      <w:r>
        <w:rPr>
          <w:sz w:val="22"/>
          <w:szCs w:val="22"/>
        </w:rPr>
        <w:t xml:space="preserve"> </w:t>
      </w:r>
      <w:r>
        <w:rPr>
          <w:spacing w:val="48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l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</w:t>
      </w:r>
      <w:r>
        <w:rPr>
          <w:spacing w:val="44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K</w:t>
      </w:r>
      <w:r>
        <w:rPr>
          <w:spacing w:val="-2"/>
          <w:sz w:val="22"/>
          <w:szCs w:val="22"/>
        </w:rPr>
        <w:t>es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ha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, </w:t>
      </w:r>
      <w:r>
        <w:rPr>
          <w:spacing w:val="47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ve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proofErr w:type="spellEnd"/>
      <w:r>
        <w:rPr>
          <w:sz w:val="22"/>
          <w:szCs w:val="22"/>
        </w:rPr>
        <w:t xml:space="preserve">  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3"/>
          <w:sz w:val="22"/>
          <w:szCs w:val="22"/>
        </w:rPr>
        <w:t>-</w:t>
      </w:r>
      <w:proofErr w:type="spellStart"/>
      <w:r>
        <w:rPr>
          <w:spacing w:val="-1"/>
          <w:sz w:val="22"/>
          <w:szCs w:val="22"/>
        </w:rPr>
        <w:t>ir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ya</w:t>
      </w:r>
      <w:r>
        <w:rPr>
          <w:sz w:val="22"/>
          <w:szCs w:val="22"/>
        </w:rPr>
        <w:t>d</w:t>
      </w:r>
      <w:proofErr w:type="spellEnd"/>
    </w:p>
    <w:p w:rsidR="003D019D" w:rsidRDefault="00BB00B7">
      <w:pPr>
        <w:spacing w:line="240" w:lineRule="exact"/>
        <w:ind w:left="1269"/>
        <w:rPr>
          <w:sz w:val="22"/>
          <w:szCs w:val="22"/>
        </w:rPr>
        <w:sectPr w:rsidR="003D019D" w:rsidSect="00AA2AAC">
          <w:footerReference w:type="default" r:id="rId18"/>
          <w:pgSz w:w="12240" w:h="15840"/>
          <w:pgMar w:top="1480" w:right="1640" w:bottom="280" w:left="1720" w:header="0" w:footer="998" w:gutter="0"/>
          <w:pgNumType w:fmt="lowerRoman" w:start="9"/>
          <w:cols w:space="720"/>
        </w:sectPr>
      </w:pPr>
      <w:proofErr w:type="spellStart"/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il</w:t>
      </w:r>
      <w:r>
        <w:rPr>
          <w:spacing w:val="-2"/>
          <w:sz w:val="22"/>
          <w:szCs w:val="22"/>
        </w:rPr>
        <w:t>aca</w:t>
      </w:r>
      <w:r>
        <w:rPr>
          <w:sz w:val="22"/>
          <w:szCs w:val="22"/>
        </w:rPr>
        <w:t>p</w:t>
      </w:r>
      <w:proofErr w:type="spellEnd"/>
    </w:p>
    <w:p w:rsidR="003D019D" w:rsidRDefault="003D019D">
      <w:pPr>
        <w:spacing w:before="5" w:line="140" w:lineRule="exact"/>
        <w:rPr>
          <w:sz w:val="15"/>
          <w:szCs w:val="15"/>
        </w:rPr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BB00B7">
      <w:pPr>
        <w:spacing w:before="29"/>
        <w:ind w:left="572" w:right="129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n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ly</w:t>
      </w:r>
      <w:r>
        <w:rPr>
          <w:b/>
          <w:i/>
          <w:spacing w:val="-1"/>
          <w:sz w:val="24"/>
          <w:szCs w:val="24"/>
        </w:rPr>
        <w:t>s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of 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App</w:t>
      </w:r>
      <w:r>
        <w:rPr>
          <w:b/>
          <w:i/>
          <w:spacing w:val="1"/>
          <w:sz w:val="24"/>
          <w:szCs w:val="24"/>
        </w:rPr>
        <w:t>lic</w:t>
      </w:r>
      <w:r>
        <w:rPr>
          <w:b/>
          <w:i/>
          <w:spacing w:val="-4"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ti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 F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1"/>
          <w:sz w:val="24"/>
          <w:szCs w:val="24"/>
        </w:rPr>
        <w:t>e</w:t>
      </w:r>
      <w:r>
        <w:rPr>
          <w:b/>
          <w:i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pacing w:val="-4"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d R</w:t>
      </w:r>
      <w:r>
        <w:rPr>
          <w:b/>
          <w:i/>
          <w:spacing w:val="1"/>
          <w:sz w:val="24"/>
          <w:szCs w:val="24"/>
        </w:rPr>
        <w:t>el</w:t>
      </w:r>
      <w:r>
        <w:rPr>
          <w:b/>
          <w:i/>
          <w:sz w:val="24"/>
          <w:szCs w:val="24"/>
        </w:rPr>
        <w:t>axa</w:t>
      </w:r>
      <w:r>
        <w:rPr>
          <w:b/>
          <w:i/>
          <w:spacing w:val="-3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P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pacing w:val="-3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e</w:t>
      </w:r>
      <w:r>
        <w:rPr>
          <w:b/>
          <w:i/>
          <w:spacing w:val="-1"/>
          <w:sz w:val="24"/>
          <w:szCs w:val="24"/>
        </w:rPr>
        <w:t>n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s</w:t>
      </w:r>
      <w:r>
        <w:rPr>
          <w:b/>
          <w:i/>
          <w:spacing w:val="7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w</w:t>
      </w:r>
      <w:r>
        <w:rPr>
          <w:b/>
          <w:i/>
          <w:spacing w:val="1"/>
          <w:sz w:val="24"/>
          <w:szCs w:val="24"/>
        </w:rPr>
        <w:t>it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c</w:t>
      </w:r>
      <w:r>
        <w:rPr>
          <w:b/>
          <w:i/>
          <w:spacing w:val="-1"/>
          <w:sz w:val="24"/>
          <w:szCs w:val="24"/>
        </w:rPr>
        <w:t>u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P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 xml:space="preserve">n </w:t>
      </w:r>
      <w:r>
        <w:rPr>
          <w:b/>
          <w:i/>
          <w:spacing w:val="-1"/>
          <w:sz w:val="24"/>
          <w:szCs w:val="24"/>
        </w:rPr>
        <w:t>Nurs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g </w:t>
      </w:r>
      <w:r>
        <w:rPr>
          <w:b/>
          <w:i/>
          <w:spacing w:val="1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r</w:t>
      </w:r>
      <w:r>
        <w:rPr>
          <w:b/>
          <w:i/>
          <w:sz w:val="24"/>
          <w:szCs w:val="24"/>
        </w:rPr>
        <w:t>ob</w:t>
      </w:r>
      <w:r>
        <w:rPr>
          <w:b/>
          <w:i/>
          <w:spacing w:val="1"/>
          <w:sz w:val="24"/>
          <w:szCs w:val="24"/>
        </w:rPr>
        <w:t>le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P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App</w:t>
      </w:r>
      <w:r>
        <w:rPr>
          <w:b/>
          <w:i/>
          <w:spacing w:val="1"/>
          <w:sz w:val="24"/>
          <w:szCs w:val="24"/>
        </w:rPr>
        <w:t>e</w:t>
      </w:r>
      <w:r>
        <w:rPr>
          <w:b/>
          <w:i/>
          <w:spacing w:val="-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1"/>
          <w:sz w:val="24"/>
          <w:szCs w:val="24"/>
        </w:rPr>
        <w:t>e</w:t>
      </w:r>
      <w:r>
        <w:rPr>
          <w:b/>
          <w:i/>
          <w:spacing w:val="-3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pacing w:val="-4"/>
          <w:sz w:val="24"/>
          <w:szCs w:val="24"/>
        </w:rPr>
        <w:t>o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6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ur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1"/>
          <w:sz w:val="24"/>
          <w:szCs w:val="24"/>
        </w:rPr>
        <w:t>e</w:t>
      </w:r>
      <w:r>
        <w:rPr>
          <w:b/>
          <w:i/>
          <w:spacing w:val="-1"/>
          <w:sz w:val="24"/>
          <w:szCs w:val="24"/>
        </w:rPr>
        <w:t>r</w:t>
      </w:r>
      <w:r>
        <w:rPr>
          <w:b/>
          <w:i/>
          <w:sz w:val="24"/>
          <w:szCs w:val="24"/>
        </w:rPr>
        <w:t>y</w:t>
      </w:r>
      <w:r>
        <w:rPr>
          <w:b/>
          <w:i/>
          <w:spacing w:val="1"/>
          <w:sz w:val="24"/>
          <w:szCs w:val="24"/>
        </w:rPr>
        <w:t xml:space="preserve"> H</w:t>
      </w:r>
      <w:r>
        <w:rPr>
          <w:b/>
          <w:i/>
          <w:spacing w:val="-1"/>
          <w:sz w:val="24"/>
          <w:szCs w:val="24"/>
        </w:rPr>
        <w:t>+</w:t>
      </w:r>
      <w:r>
        <w:rPr>
          <w:b/>
          <w:i/>
          <w:sz w:val="24"/>
          <w:szCs w:val="24"/>
        </w:rPr>
        <w:t>1 at</w:t>
      </w:r>
      <w:r>
        <w:rPr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b/>
          <w:i/>
          <w:spacing w:val="1"/>
          <w:sz w:val="24"/>
          <w:szCs w:val="24"/>
        </w:rPr>
        <w:t>Pe</w:t>
      </w:r>
      <w:r>
        <w:rPr>
          <w:b/>
          <w:i/>
          <w:spacing w:val="-1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pacing w:val="-4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n</w:t>
      </w:r>
      <w:r>
        <w:rPr>
          <w:b/>
          <w:i/>
          <w:sz w:val="24"/>
          <w:szCs w:val="24"/>
        </w:rPr>
        <w:t>a</w:t>
      </w:r>
      <w:proofErr w:type="spellEnd"/>
      <w:r>
        <w:rPr>
          <w:b/>
          <w:i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s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-3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 xml:space="preserve">al </w:t>
      </w:r>
      <w:proofErr w:type="spellStart"/>
      <w:r>
        <w:rPr>
          <w:b/>
          <w:i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il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c</w:t>
      </w:r>
      <w:r>
        <w:rPr>
          <w:b/>
          <w:i/>
          <w:sz w:val="24"/>
          <w:szCs w:val="24"/>
        </w:rPr>
        <w:t>ap</w:t>
      </w:r>
      <w:proofErr w:type="spellEnd"/>
    </w:p>
    <w:p w:rsidR="003D019D" w:rsidRDefault="003D019D">
      <w:pPr>
        <w:spacing w:before="16" w:line="260" w:lineRule="exact"/>
        <w:rPr>
          <w:sz w:val="26"/>
          <w:szCs w:val="26"/>
        </w:rPr>
      </w:pPr>
    </w:p>
    <w:p w:rsidR="003D019D" w:rsidRDefault="00BB00B7">
      <w:pPr>
        <w:spacing w:line="260" w:lineRule="exact"/>
        <w:ind w:left="2844" w:right="2403"/>
        <w:jc w:val="center"/>
        <w:rPr>
          <w:sz w:val="24"/>
          <w:szCs w:val="24"/>
        </w:rPr>
      </w:pPr>
      <w:proofErr w:type="spellStart"/>
      <w:r>
        <w:rPr>
          <w:b/>
          <w:i/>
          <w:spacing w:val="-4"/>
          <w:position w:val="-1"/>
          <w:sz w:val="24"/>
          <w:szCs w:val="24"/>
        </w:rPr>
        <w:t>V</w:t>
      </w:r>
      <w:r>
        <w:rPr>
          <w:b/>
          <w:i/>
          <w:spacing w:val="1"/>
          <w:position w:val="-1"/>
          <w:sz w:val="24"/>
          <w:szCs w:val="24"/>
        </w:rPr>
        <w:t>iv</w:t>
      </w:r>
      <w:r>
        <w:rPr>
          <w:b/>
          <w:i/>
          <w:position w:val="-1"/>
          <w:sz w:val="24"/>
          <w:szCs w:val="24"/>
        </w:rPr>
        <w:t>a</w:t>
      </w:r>
      <w:r>
        <w:rPr>
          <w:b/>
          <w:i/>
          <w:spacing w:val="1"/>
          <w:position w:val="-1"/>
          <w:sz w:val="24"/>
          <w:szCs w:val="24"/>
        </w:rPr>
        <w:t>y</w:t>
      </w:r>
      <w:r>
        <w:rPr>
          <w:b/>
          <w:i/>
          <w:position w:val="-1"/>
          <w:sz w:val="24"/>
          <w:szCs w:val="24"/>
        </w:rPr>
        <w:t>a</w:t>
      </w:r>
      <w:r>
        <w:rPr>
          <w:b/>
          <w:i/>
          <w:spacing w:val="1"/>
          <w:position w:val="-1"/>
          <w:sz w:val="24"/>
          <w:szCs w:val="24"/>
        </w:rPr>
        <w:t>t</w:t>
      </w:r>
      <w:r>
        <w:rPr>
          <w:b/>
          <w:i/>
          <w:spacing w:val="-1"/>
          <w:position w:val="-1"/>
          <w:sz w:val="24"/>
          <w:szCs w:val="24"/>
        </w:rPr>
        <w:t>u</w:t>
      </w:r>
      <w:r>
        <w:rPr>
          <w:b/>
          <w:i/>
          <w:position w:val="-1"/>
          <w:sz w:val="24"/>
          <w:szCs w:val="24"/>
        </w:rPr>
        <w:t>l</w:t>
      </w:r>
      <w:proofErr w:type="spellEnd"/>
      <w:r>
        <w:rPr>
          <w:b/>
          <w:i/>
          <w:spacing w:val="1"/>
          <w:position w:val="-1"/>
          <w:sz w:val="24"/>
          <w:szCs w:val="24"/>
        </w:rPr>
        <w:t xml:space="preserve"> </w:t>
      </w:r>
      <w:r>
        <w:rPr>
          <w:b/>
          <w:i/>
          <w:spacing w:val="-4"/>
          <w:position w:val="-1"/>
          <w:sz w:val="24"/>
          <w:szCs w:val="24"/>
        </w:rPr>
        <w:t>A</w:t>
      </w:r>
      <w:r>
        <w:rPr>
          <w:b/>
          <w:i/>
          <w:spacing w:val="5"/>
          <w:position w:val="-1"/>
          <w:sz w:val="24"/>
          <w:szCs w:val="24"/>
        </w:rPr>
        <w:t>m</w:t>
      </w:r>
      <w:r>
        <w:rPr>
          <w:b/>
          <w:i/>
          <w:position w:val="-1"/>
          <w:sz w:val="24"/>
          <w:szCs w:val="24"/>
        </w:rPr>
        <w:t>a</w:t>
      </w:r>
      <w:r>
        <w:rPr>
          <w:b/>
          <w:i/>
          <w:spacing w:val="-1"/>
          <w:position w:val="-1"/>
          <w:sz w:val="24"/>
          <w:szCs w:val="24"/>
        </w:rPr>
        <w:t>n</w:t>
      </w:r>
      <w:r>
        <w:rPr>
          <w:b/>
          <w:i/>
          <w:position w:val="-1"/>
          <w:sz w:val="24"/>
          <w:szCs w:val="24"/>
        </w:rPr>
        <w:t>a</w:t>
      </w:r>
      <w:r>
        <w:rPr>
          <w:b/>
          <w:i/>
          <w:spacing w:val="3"/>
          <w:position w:val="-1"/>
          <w:sz w:val="24"/>
          <w:szCs w:val="24"/>
        </w:rPr>
        <w:t>i</w:t>
      </w:r>
      <w:r>
        <w:rPr>
          <w:b/>
          <w:i/>
          <w:position w:val="-1"/>
          <w:sz w:val="24"/>
          <w:szCs w:val="24"/>
        </w:rPr>
        <w:t>¹</w:t>
      </w:r>
      <w:proofErr w:type="gramStart"/>
      <w:r>
        <w:rPr>
          <w:b/>
          <w:i/>
          <w:position w:val="-1"/>
          <w:sz w:val="24"/>
          <w:szCs w:val="24"/>
        </w:rPr>
        <w:t xml:space="preserve">,  </w:t>
      </w:r>
      <w:proofErr w:type="spellStart"/>
      <w:r>
        <w:rPr>
          <w:b/>
          <w:i/>
          <w:spacing w:val="-4"/>
          <w:position w:val="-1"/>
          <w:sz w:val="24"/>
          <w:szCs w:val="24"/>
        </w:rPr>
        <w:t>Ag</w:t>
      </w:r>
      <w:r>
        <w:rPr>
          <w:b/>
          <w:i/>
          <w:spacing w:val="-6"/>
          <w:position w:val="-1"/>
          <w:sz w:val="24"/>
          <w:szCs w:val="24"/>
        </w:rPr>
        <w:t>u</w:t>
      </w:r>
      <w:r>
        <w:rPr>
          <w:b/>
          <w:i/>
          <w:position w:val="-1"/>
          <w:sz w:val="24"/>
          <w:szCs w:val="24"/>
        </w:rPr>
        <w:t>s</w:t>
      </w:r>
      <w:proofErr w:type="spellEnd"/>
      <w:proofErr w:type="gramEnd"/>
      <w:r>
        <w:rPr>
          <w:b/>
          <w:i/>
          <w:spacing w:val="-9"/>
          <w:position w:val="-1"/>
          <w:sz w:val="24"/>
          <w:szCs w:val="24"/>
        </w:rPr>
        <w:t xml:space="preserve"> </w:t>
      </w:r>
      <w:proofErr w:type="spellStart"/>
      <w:r>
        <w:rPr>
          <w:b/>
          <w:i/>
          <w:spacing w:val="1"/>
          <w:position w:val="-1"/>
          <w:sz w:val="24"/>
          <w:szCs w:val="24"/>
        </w:rPr>
        <w:t>P</w:t>
      </w:r>
      <w:r>
        <w:rPr>
          <w:b/>
          <w:i/>
          <w:spacing w:val="-5"/>
          <w:position w:val="-1"/>
          <w:sz w:val="24"/>
          <w:szCs w:val="24"/>
        </w:rPr>
        <w:t>r</w:t>
      </w:r>
      <w:r>
        <w:rPr>
          <w:b/>
          <w:i/>
          <w:position w:val="-1"/>
          <w:sz w:val="24"/>
          <w:szCs w:val="24"/>
        </w:rPr>
        <w:t>a</w:t>
      </w:r>
      <w:r>
        <w:rPr>
          <w:b/>
          <w:i/>
          <w:spacing w:val="-5"/>
          <w:position w:val="-1"/>
          <w:sz w:val="24"/>
          <w:szCs w:val="24"/>
        </w:rPr>
        <w:t>s</w:t>
      </w:r>
      <w:r>
        <w:rPr>
          <w:b/>
          <w:i/>
          <w:spacing w:val="-3"/>
          <w:position w:val="-1"/>
          <w:sz w:val="24"/>
          <w:szCs w:val="24"/>
        </w:rPr>
        <w:t>ety</w:t>
      </w:r>
      <w:r>
        <w:rPr>
          <w:b/>
          <w:i/>
          <w:position w:val="-1"/>
          <w:sz w:val="24"/>
          <w:szCs w:val="24"/>
        </w:rPr>
        <w:t>o</w:t>
      </w:r>
      <w:proofErr w:type="spellEnd"/>
      <w:r>
        <w:rPr>
          <w:b/>
          <w:i/>
          <w:spacing w:val="-3"/>
          <w:position w:val="-1"/>
          <w:sz w:val="24"/>
          <w:szCs w:val="24"/>
        </w:rPr>
        <w:t xml:space="preserve"> </w:t>
      </w:r>
      <w:r>
        <w:rPr>
          <w:b/>
          <w:i/>
          <w:position w:val="-1"/>
          <w:sz w:val="24"/>
          <w:szCs w:val="24"/>
        </w:rPr>
        <w:t>²</w:t>
      </w:r>
    </w:p>
    <w:p w:rsidR="003D019D" w:rsidRDefault="00BB00B7">
      <w:pPr>
        <w:spacing w:line="280" w:lineRule="exact"/>
        <w:ind w:left="3064" w:right="2620"/>
        <w:jc w:val="center"/>
        <w:rPr>
          <w:sz w:val="24"/>
          <w:szCs w:val="24"/>
        </w:rPr>
      </w:pPr>
      <w:r>
        <w:rPr>
          <w:i/>
          <w:position w:val="11"/>
          <w:sz w:val="16"/>
          <w:szCs w:val="16"/>
        </w:rPr>
        <w:t>1,2</w:t>
      </w:r>
      <w:proofErr w:type="spellStart"/>
      <w:r>
        <w:rPr>
          <w:b/>
          <w:i/>
          <w:spacing w:val="-1"/>
          <w:sz w:val="24"/>
          <w:szCs w:val="24"/>
        </w:rPr>
        <w:t>Un</w:t>
      </w:r>
      <w:r>
        <w:rPr>
          <w:b/>
          <w:i/>
          <w:spacing w:val="1"/>
          <w:sz w:val="24"/>
          <w:szCs w:val="24"/>
        </w:rPr>
        <w:t>ive</w:t>
      </w:r>
      <w:r>
        <w:rPr>
          <w:b/>
          <w:i/>
          <w:spacing w:val="-1"/>
          <w:sz w:val="24"/>
          <w:szCs w:val="24"/>
        </w:rPr>
        <w:t>rs</w:t>
      </w:r>
      <w:r>
        <w:rPr>
          <w:b/>
          <w:i/>
          <w:spacing w:val="1"/>
          <w:sz w:val="24"/>
          <w:szCs w:val="24"/>
        </w:rPr>
        <w:t>it</w:t>
      </w:r>
      <w:r>
        <w:rPr>
          <w:b/>
          <w:i/>
          <w:sz w:val="24"/>
          <w:szCs w:val="24"/>
        </w:rPr>
        <w:t>as</w:t>
      </w:r>
      <w:proofErr w:type="spellEnd"/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b/>
          <w:i/>
          <w:spacing w:val="-1"/>
          <w:sz w:val="24"/>
          <w:szCs w:val="24"/>
        </w:rPr>
        <w:t>Irs</w:t>
      </w:r>
      <w:r>
        <w:rPr>
          <w:b/>
          <w:i/>
          <w:spacing w:val="1"/>
          <w:sz w:val="24"/>
          <w:szCs w:val="24"/>
        </w:rPr>
        <w:t>y</w:t>
      </w:r>
      <w:r>
        <w:rPr>
          <w:b/>
          <w:i/>
          <w:sz w:val="24"/>
          <w:szCs w:val="24"/>
        </w:rPr>
        <w:t>ad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il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c</w:t>
      </w:r>
      <w:r>
        <w:rPr>
          <w:b/>
          <w:i/>
          <w:sz w:val="24"/>
          <w:szCs w:val="24"/>
        </w:rPr>
        <w:t>ap</w:t>
      </w:r>
      <w:proofErr w:type="spellEnd"/>
    </w:p>
    <w:p w:rsidR="003D019D" w:rsidRDefault="00BB00B7">
      <w:pPr>
        <w:spacing w:before="4"/>
        <w:ind w:left="2777" w:right="2332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>J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 xml:space="preserve">. </w:t>
      </w:r>
      <w:proofErr w:type="spellStart"/>
      <w:r>
        <w:rPr>
          <w:b/>
          <w:i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e</w:t>
      </w:r>
      <w:r>
        <w:rPr>
          <w:b/>
          <w:i/>
          <w:spacing w:val="-5"/>
          <w:sz w:val="24"/>
          <w:szCs w:val="24"/>
        </w:rPr>
        <w:t>r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e</w:t>
      </w:r>
      <w:proofErr w:type="spellEnd"/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o. 24 </w:t>
      </w:r>
      <w:proofErr w:type="spellStart"/>
      <w:r>
        <w:rPr>
          <w:b/>
          <w:i/>
          <w:spacing w:val="-1"/>
          <w:sz w:val="24"/>
          <w:szCs w:val="24"/>
        </w:rPr>
        <w:t>S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da</w:t>
      </w:r>
      <w:r>
        <w:rPr>
          <w:b/>
          <w:i/>
          <w:spacing w:val="-1"/>
          <w:sz w:val="24"/>
          <w:szCs w:val="24"/>
        </w:rPr>
        <w:t>n</w:t>
      </w:r>
      <w:r>
        <w:rPr>
          <w:b/>
          <w:i/>
          <w:spacing w:val="1"/>
          <w:sz w:val="24"/>
          <w:szCs w:val="24"/>
        </w:rPr>
        <w:t>e</w:t>
      </w:r>
      <w:r>
        <w:rPr>
          <w:b/>
          <w:i/>
          <w:sz w:val="24"/>
          <w:szCs w:val="24"/>
        </w:rPr>
        <w:t>ga</w:t>
      </w:r>
      <w:r>
        <w:rPr>
          <w:b/>
          <w:i/>
          <w:spacing w:val="-1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il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c</w:t>
      </w:r>
      <w:r>
        <w:rPr>
          <w:b/>
          <w:i/>
          <w:sz w:val="24"/>
          <w:szCs w:val="24"/>
        </w:rPr>
        <w:t>ap</w:t>
      </w:r>
      <w:proofErr w:type="spellEnd"/>
    </w:p>
    <w:p w:rsidR="003D019D" w:rsidRDefault="00BB00B7">
      <w:pPr>
        <w:ind w:left="2725" w:right="2283"/>
        <w:jc w:val="center"/>
        <w:rPr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4"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 xml:space="preserve"> </w:t>
      </w:r>
      <w:proofErr w:type="gramEnd"/>
      <w:r>
        <w:fldChar w:fldCharType="begin"/>
      </w:r>
      <w:r>
        <w:instrText xml:space="preserve"> HYPERLINK "mailto:vivayatulamani00@gmail.com" \h </w:instrText>
      </w:r>
      <w:r>
        <w:fldChar w:fldCharType="separate"/>
      </w:r>
      <w:r>
        <w:rPr>
          <w:b/>
          <w:i/>
          <w:sz w:val="24"/>
          <w:szCs w:val="24"/>
        </w:rPr>
        <w:t xml:space="preserve">: </w:t>
      </w:r>
      <w:r>
        <w:rPr>
          <w:b/>
          <w:i/>
          <w:spacing w:val="-2"/>
          <w:sz w:val="24"/>
          <w:szCs w:val="24"/>
        </w:rPr>
        <w:t>v</w:t>
      </w:r>
      <w:r>
        <w:rPr>
          <w:b/>
          <w:i/>
          <w:spacing w:val="1"/>
          <w:sz w:val="24"/>
          <w:szCs w:val="24"/>
        </w:rPr>
        <w:t>iv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y</w:t>
      </w:r>
      <w:r>
        <w:rPr>
          <w:b/>
          <w:i/>
          <w:spacing w:val="-4"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u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pacing w:val="-4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n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00@</w:t>
      </w:r>
      <w:r>
        <w:rPr>
          <w:b/>
          <w:i/>
          <w:spacing w:val="-4"/>
          <w:sz w:val="24"/>
          <w:szCs w:val="24"/>
        </w:rPr>
        <w:t>g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4"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il</w:t>
      </w:r>
      <w:r>
        <w:rPr>
          <w:b/>
          <w:i/>
          <w:sz w:val="24"/>
          <w:szCs w:val="24"/>
        </w:rPr>
        <w:t>.</w:t>
      </w:r>
      <w:r>
        <w:rPr>
          <w:b/>
          <w:i/>
          <w:spacing w:val="1"/>
          <w:sz w:val="24"/>
          <w:szCs w:val="24"/>
        </w:rPr>
        <w:t>c</w:t>
      </w:r>
      <w:r>
        <w:rPr>
          <w:b/>
          <w:i/>
          <w:spacing w:val="-4"/>
          <w:sz w:val="24"/>
          <w:szCs w:val="24"/>
        </w:rPr>
        <w:t>o</w:t>
      </w:r>
      <w:r>
        <w:rPr>
          <w:b/>
          <w:i/>
          <w:sz w:val="24"/>
          <w:szCs w:val="24"/>
        </w:rPr>
        <w:t>m</w:t>
      </w:r>
      <w:r>
        <w:rPr>
          <w:b/>
          <w:i/>
          <w:sz w:val="24"/>
          <w:szCs w:val="24"/>
        </w:rPr>
        <w:fldChar w:fldCharType="end"/>
      </w:r>
    </w:p>
    <w:p w:rsidR="003D019D" w:rsidRDefault="003D019D">
      <w:pPr>
        <w:spacing w:before="16" w:line="260" w:lineRule="exact"/>
        <w:rPr>
          <w:sz w:val="26"/>
          <w:szCs w:val="26"/>
        </w:rPr>
      </w:pPr>
    </w:p>
    <w:p w:rsidR="003D019D" w:rsidRDefault="00BB00B7">
      <w:pPr>
        <w:ind w:left="4092" w:right="3496"/>
        <w:jc w:val="center"/>
        <w:rPr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AB</w:t>
      </w:r>
      <w:r>
        <w:rPr>
          <w:b/>
          <w:i/>
          <w:spacing w:val="-6"/>
          <w:sz w:val="24"/>
          <w:szCs w:val="24"/>
        </w:rPr>
        <w:t>S</w:t>
      </w:r>
      <w:r>
        <w:rPr>
          <w:b/>
          <w:i/>
          <w:spacing w:val="-3"/>
          <w:sz w:val="24"/>
          <w:szCs w:val="24"/>
        </w:rPr>
        <w:t>T</w:t>
      </w:r>
      <w:r>
        <w:rPr>
          <w:b/>
          <w:i/>
          <w:sz w:val="24"/>
          <w:szCs w:val="24"/>
        </w:rPr>
        <w:t>R</w:t>
      </w:r>
      <w:r>
        <w:rPr>
          <w:b/>
          <w:i/>
          <w:spacing w:val="-4"/>
          <w:sz w:val="24"/>
          <w:szCs w:val="24"/>
        </w:rPr>
        <w:t>AC</w:t>
      </w:r>
      <w:r>
        <w:rPr>
          <w:b/>
          <w:i/>
          <w:sz w:val="24"/>
          <w:szCs w:val="24"/>
        </w:rPr>
        <w:t>K</w:t>
      </w:r>
    </w:p>
    <w:p w:rsidR="003D019D" w:rsidRDefault="003D019D">
      <w:pPr>
        <w:spacing w:before="13" w:line="260" w:lineRule="exact"/>
        <w:rPr>
          <w:sz w:val="26"/>
          <w:szCs w:val="26"/>
        </w:rPr>
      </w:pPr>
    </w:p>
    <w:p w:rsidR="003D019D" w:rsidRDefault="00BB00B7">
      <w:pPr>
        <w:ind w:left="549" w:right="66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Ba</w:t>
      </w:r>
      <w:r>
        <w:rPr>
          <w:b/>
          <w:i/>
          <w:spacing w:val="1"/>
          <w:sz w:val="24"/>
          <w:szCs w:val="24"/>
        </w:rPr>
        <w:t>c</w:t>
      </w:r>
      <w:r>
        <w:rPr>
          <w:b/>
          <w:i/>
          <w:sz w:val="24"/>
          <w:szCs w:val="24"/>
        </w:rPr>
        <w:t>kg</w:t>
      </w:r>
      <w:r>
        <w:rPr>
          <w:b/>
          <w:i/>
          <w:spacing w:val="-1"/>
          <w:sz w:val="24"/>
          <w:szCs w:val="24"/>
        </w:rPr>
        <w:t>r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un</w:t>
      </w:r>
      <w:r>
        <w:rPr>
          <w:b/>
          <w:i/>
          <w:sz w:val="24"/>
          <w:szCs w:val="24"/>
        </w:rPr>
        <w:t>d: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A</w:t>
      </w:r>
      <w:r>
        <w:rPr>
          <w:i/>
          <w:sz w:val="24"/>
          <w:szCs w:val="24"/>
        </w:rPr>
        <w:t>pp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nd</w:t>
      </w:r>
      <w:r>
        <w:rPr>
          <w:i/>
          <w:spacing w:val="1"/>
          <w:sz w:val="24"/>
          <w:szCs w:val="24"/>
        </w:rPr>
        <w:t>ic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i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i</w:t>
      </w:r>
      <w:r>
        <w:rPr>
          <w:i/>
          <w:sz w:val="24"/>
          <w:szCs w:val="24"/>
        </w:rPr>
        <w:t>n</w:t>
      </w:r>
      <w:r>
        <w:rPr>
          <w:i/>
          <w:spacing w:val="-3"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mm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due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-3"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of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ap</w:t>
      </w:r>
      <w:r>
        <w:rPr>
          <w:i/>
          <w:spacing w:val="-4"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nd</w:t>
      </w:r>
      <w:r>
        <w:rPr>
          <w:i/>
          <w:spacing w:val="-3"/>
          <w:sz w:val="24"/>
          <w:szCs w:val="24"/>
        </w:rPr>
        <w:t>i</w:t>
      </w:r>
      <w:r>
        <w:rPr>
          <w:i/>
          <w:sz w:val="24"/>
          <w:szCs w:val="24"/>
        </w:rPr>
        <w:t xml:space="preserve">x </w:t>
      </w:r>
      <w:r>
        <w:rPr>
          <w:i/>
          <w:spacing w:val="-4"/>
          <w:sz w:val="24"/>
          <w:szCs w:val="24"/>
        </w:rPr>
        <w:t>(</w:t>
      </w:r>
      <w:r>
        <w:rPr>
          <w:i/>
          <w:sz w:val="24"/>
          <w:szCs w:val="24"/>
        </w:rPr>
        <w:t>app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nd</w:t>
      </w:r>
      <w:r>
        <w:rPr>
          <w:i/>
          <w:spacing w:val="1"/>
          <w:sz w:val="24"/>
          <w:szCs w:val="24"/>
        </w:rPr>
        <w:t>ix</w:t>
      </w:r>
      <w:r>
        <w:rPr>
          <w:i/>
          <w:sz w:val="24"/>
          <w:szCs w:val="24"/>
        </w:rPr>
        <w:t>).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>fl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mm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</w:t>
      </w:r>
      <w:r>
        <w:rPr>
          <w:i/>
          <w:spacing w:val="-3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 xml:space="preserve">s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h</w:t>
      </w:r>
      <w:r>
        <w:rPr>
          <w:i/>
          <w:spacing w:val="-4"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ll</w:t>
      </w:r>
      <w:r>
        <w:rPr>
          <w:i/>
          <w:sz w:val="24"/>
          <w:szCs w:val="24"/>
        </w:rPr>
        <w:t>ow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gan,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4"/>
          <w:sz w:val="24"/>
          <w:szCs w:val="24"/>
        </w:rPr>
        <w:t>h</w:t>
      </w:r>
      <w:r>
        <w:rPr>
          <w:i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p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4"/>
          <w:sz w:val="24"/>
          <w:szCs w:val="24"/>
        </w:rPr>
        <w:t>h</w:t>
      </w:r>
      <w:r>
        <w:rPr>
          <w:i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 xml:space="preserve">. </w:t>
      </w:r>
      <w:proofErr w:type="gramStart"/>
      <w:r>
        <w:rPr>
          <w:i/>
          <w:spacing w:val="-1"/>
          <w:sz w:val="24"/>
          <w:szCs w:val="24"/>
        </w:rPr>
        <w:t>Us</w:t>
      </w:r>
      <w:r>
        <w:rPr>
          <w:i/>
          <w:sz w:val="24"/>
          <w:szCs w:val="24"/>
        </w:rPr>
        <w:t>ua</w:t>
      </w:r>
      <w:r>
        <w:rPr>
          <w:i/>
          <w:spacing w:val="1"/>
          <w:sz w:val="24"/>
          <w:szCs w:val="24"/>
        </w:rPr>
        <w:t>ll</w:t>
      </w:r>
      <w:r>
        <w:rPr>
          <w:i/>
          <w:sz w:val="24"/>
          <w:szCs w:val="24"/>
        </w:rPr>
        <w:t>y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n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1"/>
          <w:sz w:val="24"/>
          <w:szCs w:val="24"/>
        </w:rPr>
        <w:t xml:space="preserve"> l</w:t>
      </w:r>
      <w:r>
        <w:rPr>
          <w:i/>
          <w:sz w:val="24"/>
          <w:szCs w:val="24"/>
        </w:rPr>
        <w:t>ow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g</w:t>
      </w:r>
      <w:r>
        <w:rPr>
          <w:i/>
          <w:spacing w:val="-4"/>
          <w:sz w:val="24"/>
          <w:szCs w:val="24"/>
        </w:rPr>
        <w:t>h</w:t>
      </w:r>
      <w:r>
        <w:rPr>
          <w:i/>
          <w:sz w:val="24"/>
          <w:szCs w:val="24"/>
        </w:rPr>
        <w:t>t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quad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ant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o</w:t>
      </w:r>
      <w:r>
        <w:rPr>
          <w:i/>
          <w:sz w:val="24"/>
          <w:szCs w:val="24"/>
        </w:rPr>
        <w:t>f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abdo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n.</w:t>
      </w:r>
      <w:proofErr w:type="gramEnd"/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Su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g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or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op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h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v</w:t>
      </w:r>
      <w:r>
        <w:rPr>
          <w:i/>
          <w:sz w:val="24"/>
          <w:szCs w:val="24"/>
        </w:rPr>
        <w:t xml:space="preserve">e </w:t>
      </w:r>
      <w:r>
        <w:rPr>
          <w:i/>
          <w:sz w:val="24"/>
          <w:szCs w:val="24"/>
        </w:rPr>
        <w:t>unp</w:t>
      </w:r>
      <w:r>
        <w:rPr>
          <w:i/>
          <w:spacing w:val="1"/>
          <w:sz w:val="24"/>
          <w:szCs w:val="24"/>
        </w:rPr>
        <w:t>le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ant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5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ff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ct</w:t>
      </w:r>
      <w:r>
        <w:rPr>
          <w:i/>
          <w:sz w:val="24"/>
          <w:szCs w:val="24"/>
        </w:rPr>
        <w:t xml:space="preserve">s 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or pa</w:t>
      </w:r>
      <w:r>
        <w:rPr>
          <w:i/>
          <w:spacing w:val="1"/>
          <w:sz w:val="24"/>
          <w:szCs w:val="24"/>
        </w:rPr>
        <w:t>tie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one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wh</w:t>
      </w:r>
      <w:r>
        <w:rPr>
          <w:i/>
          <w:spacing w:val="1"/>
          <w:sz w:val="24"/>
          <w:szCs w:val="24"/>
        </w:rPr>
        <w:t>ic</w:t>
      </w:r>
      <w:r>
        <w:rPr>
          <w:i/>
          <w:sz w:val="24"/>
          <w:szCs w:val="24"/>
        </w:rPr>
        <w:t>h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 pa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n.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No</w:t>
      </w:r>
      <w:r>
        <w:rPr>
          <w:i/>
          <w:spacing w:val="8"/>
          <w:sz w:val="24"/>
          <w:szCs w:val="24"/>
        </w:rPr>
        <w:t>n</w:t>
      </w:r>
      <w:r>
        <w:rPr>
          <w:i/>
          <w:sz w:val="24"/>
          <w:szCs w:val="24"/>
        </w:rPr>
        <w:t>-pha</w:t>
      </w:r>
      <w:r>
        <w:rPr>
          <w:i/>
          <w:spacing w:val="-1"/>
          <w:sz w:val="24"/>
          <w:szCs w:val="24"/>
        </w:rPr>
        <w:t>rm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og</w:t>
      </w:r>
      <w:r>
        <w:rPr>
          <w:i/>
          <w:spacing w:val="1"/>
          <w:sz w:val="24"/>
          <w:szCs w:val="24"/>
        </w:rPr>
        <w:t>ic</w:t>
      </w:r>
      <w:r>
        <w:rPr>
          <w:i/>
          <w:sz w:val="24"/>
          <w:szCs w:val="24"/>
        </w:rPr>
        <w:t>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pa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n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anag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1"/>
          <w:sz w:val="24"/>
          <w:szCs w:val="24"/>
        </w:rPr>
        <w:t xml:space="preserve"> c</w:t>
      </w:r>
      <w:r>
        <w:rPr>
          <w:i/>
          <w:sz w:val="24"/>
          <w:szCs w:val="24"/>
        </w:rPr>
        <w:t>an u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t</w:t>
      </w:r>
      <w:r>
        <w:rPr>
          <w:i/>
          <w:sz w:val="24"/>
          <w:szCs w:val="24"/>
        </w:rPr>
        <w:t>he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fi</w:t>
      </w:r>
      <w:r>
        <w:rPr>
          <w:i/>
          <w:sz w:val="24"/>
          <w:szCs w:val="24"/>
        </w:rPr>
        <w:t>n</w:t>
      </w:r>
      <w:r>
        <w:rPr>
          <w:i/>
          <w:spacing w:val="-4"/>
          <w:sz w:val="24"/>
          <w:szCs w:val="24"/>
        </w:rPr>
        <w:t>g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p </w:t>
      </w:r>
      <w:r>
        <w:rPr>
          <w:i/>
          <w:spacing w:val="1"/>
          <w:sz w:val="24"/>
          <w:szCs w:val="24"/>
        </w:rPr>
        <w:t>tec</w:t>
      </w:r>
      <w:r>
        <w:rPr>
          <w:i/>
          <w:sz w:val="24"/>
          <w:szCs w:val="24"/>
        </w:rPr>
        <w:t>h</w:t>
      </w:r>
      <w:r>
        <w:rPr>
          <w:i/>
          <w:spacing w:val="-4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qu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.</w:t>
      </w:r>
    </w:p>
    <w:p w:rsidR="003D019D" w:rsidRDefault="003D019D">
      <w:pPr>
        <w:spacing w:before="17" w:line="260" w:lineRule="exact"/>
        <w:rPr>
          <w:sz w:val="26"/>
          <w:szCs w:val="26"/>
        </w:rPr>
      </w:pPr>
    </w:p>
    <w:p w:rsidR="003D019D" w:rsidRDefault="00BB00B7">
      <w:pPr>
        <w:ind w:left="549" w:right="67"/>
        <w:jc w:val="both"/>
        <w:rPr>
          <w:sz w:val="24"/>
          <w:szCs w:val="24"/>
        </w:rPr>
      </w:pPr>
      <w:r>
        <w:pict>
          <v:shape id="_x0000_s1032" type="#_x0000_t75" style="position:absolute;left:0;text-align:left;margin-left:217.85pt;margin-top:-84.95pt;width:225.35pt;height:229.1pt;z-index:-251655168;mso-position-horizontal-relative:page">
            <v:imagedata r:id="rId10" o:title=""/>
            <w10:wrap anchorx="page"/>
          </v:shape>
        </w:pict>
      </w:r>
      <w:r>
        <w:rPr>
          <w:b/>
          <w:i/>
          <w:spacing w:val="1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ur</w:t>
      </w:r>
      <w:r>
        <w:rPr>
          <w:b/>
          <w:i/>
          <w:sz w:val="24"/>
          <w:szCs w:val="24"/>
        </w:rPr>
        <w:t>po</w:t>
      </w:r>
      <w:r>
        <w:rPr>
          <w:b/>
          <w:i/>
          <w:spacing w:val="-1"/>
          <w:sz w:val="24"/>
          <w:szCs w:val="24"/>
        </w:rPr>
        <w:t>s</w:t>
      </w:r>
      <w:r>
        <w:rPr>
          <w:b/>
          <w:i/>
          <w:spacing w:val="1"/>
          <w:sz w:val="24"/>
          <w:szCs w:val="24"/>
        </w:rPr>
        <w:t>e</w:t>
      </w:r>
      <w:r>
        <w:rPr>
          <w:b/>
          <w:i/>
          <w:sz w:val="24"/>
          <w:szCs w:val="24"/>
        </w:rPr>
        <w:t>:</w:t>
      </w:r>
      <w:r>
        <w:rPr>
          <w:b/>
          <w:i/>
          <w:spacing w:val="5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W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iti</w:t>
      </w:r>
      <w:r>
        <w:rPr>
          <w:i/>
          <w:sz w:val="24"/>
          <w:szCs w:val="24"/>
        </w:rPr>
        <w:t>ng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fi</w:t>
      </w:r>
      <w:r>
        <w:rPr>
          <w:i/>
          <w:sz w:val="24"/>
          <w:szCs w:val="24"/>
        </w:rPr>
        <w:t>n</w:t>
      </w:r>
      <w:r>
        <w:rPr>
          <w:i/>
          <w:spacing w:val="-4"/>
          <w:sz w:val="24"/>
          <w:szCs w:val="24"/>
        </w:rPr>
        <w:t>a</w:t>
      </w:r>
      <w:r>
        <w:rPr>
          <w:i/>
          <w:sz w:val="24"/>
          <w:szCs w:val="24"/>
        </w:rPr>
        <w:t>l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3"/>
          <w:sz w:val="24"/>
          <w:szCs w:val="24"/>
        </w:rPr>
        <w:t>i</w:t>
      </w:r>
      <w:r>
        <w:rPr>
          <w:i/>
          <w:sz w:val="24"/>
          <w:szCs w:val="24"/>
        </w:rPr>
        <w:t>c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wo</w:t>
      </w:r>
      <w:r>
        <w:rPr>
          <w:i/>
          <w:spacing w:val="-6"/>
          <w:sz w:val="24"/>
          <w:szCs w:val="24"/>
        </w:rPr>
        <w:t>r</w:t>
      </w:r>
      <w:r>
        <w:rPr>
          <w:i/>
          <w:sz w:val="24"/>
          <w:szCs w:val="24"/>
        </w:rPr>
        <w:t>k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or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nu</w:t>
      </w:r>
      <w:r>
        <w:rPr>
          <w:i/>
          <w:spacing w:val="-1"/>
          <w:sz w:val="24"/>
          <w:szCs w:val="24"/>
        </w:rPr>
        <w:t>rs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 und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and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and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udy</w:t>
      </w:r>
      <w:r>
        <w:rPr>
          <w:i/>
          <w:spacing w:val="1"/>
          <w:sz w:val="24"/>
          <w:szCs w:val="24"/>
        </w:rPr>
        <w:t xml:space="preserve"> t</w:t>
      </w:r>
      <w:r>
        <w:rPr>
          <w:i/>
          <w:spacing w:val="-4"/>
          <w:sz w:val="24"/>
          <w:szCs w:val="24"/>
        </w:rPr>
        <w:t>h</w:t>
      </w:r>
      <w:r>
        <w:rPr>
          <w:i/>
          <w:sz w:val="24"/>
          <w:szCs w:val="24"/>
        </w:rPr>
        <w:t>e ana</w:t>
      </w:r>
      <w:r>
        <w:rPr>
          <w:i/>
          <w:spacing w:val="1"/>
          <w:sz w:val="24"/>
          <w:szCs w:val="24"/>
        </w:rPr>
        <w:t>ly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ap</w:t>
      </w:r>
      <w:r>
        <w:rPr>
          <w:i/>
          <w:spacing w:val="-4"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fi</w:t>
      </w:r>
      <w:r>
        <w:rPr>
          <w:i/>
          <w:sz w:val="24"/>
          <w:szCs w:val="24"/>
        </w:rPr>
        <w:t>ng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z w:val="24"/>
          <w:szCs w:val="24"/>
        </w:rPr>
        <w:t xml:space="preserve"> g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p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el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x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1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tie</w:t>
      </w:r>
      <w:r>
        <w:rPr>
          <w:i/>
          <w:spacing w:val="-4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w</w:t>
      </w:r>
      <w:r>
        <w:rPr>
          <w:i/>
          <w:spacing w:val="1"/>
          <w:sz w:val="24"/>
          <w:szCs w:val="24"/>
        </w:rPr>
        <w:t>it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4"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5"/>
          <w:sz w:val="24"/>
          <w:szCs w:val="24"/>
        </w:rPr>
        <w:t>t</w:t>
      </w:r>
      <w:r>
        <w:rPr>
          <w:i/>
          <w:sz w:val="24"/>
          <w:szCs w:val="24"/>
        </w:rPr>
        <w:t>- app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nd</w:t>
      </w:r>
      <w:r>
        <w:rPr>
          <w:i/>
          <w:spacing w:val="1"/>
          <w:sz w:val="24"/>
          <w:szCs w:val="24"/>
        </w:rPr>
        <w:t>ect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 nu</w:t>
      </w:r>
      <w:r>
        <w:rPr>
          <w:i/>
          <w:spacing w:val="-1"/>
          <w:sz w:val="24"/>
          <w:szCs w:val="24"/>
        </w:rPr>
        <w:t>rs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 p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ob</w:t>
      </w:r>
      <w:r>
        <w:rPr>
          <w:i/>
          <w:spacing w:val="1"/>
          <w:sz w:val="24"/>
          <w:szCs w:val="24"/>
        </w:rPr>
        <w:t>le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pacing w:val="-3"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il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ap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it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.</w:t>
      </w:r>
    </w:p>
    <w:p w:rsidR="003D019D" w:rsidRDefault="003D019D">
      <w:pPr>
        <w:spacing w:before="16" w:line="260" w:lineRule="exact"/>
        <w:rPr>
          <w:sz w:val="26"/>
          <w:szCs w:val="26"/>
        </w:rPr>
      </w:pPr>
    </w:p>
    <w:p w:rsidR="003D019D" w:rsidRDefault="00BB00B7">
      <w:pPr>
        <w:ind w:left="549" w:right="76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e</w:t>
      </w:r>
      <w:r>
        <w:rPr>
          <w:b/>
          <w:i/>
          <w:spacing w:val="-1"/>
          <w:sz w:val="24"/>
          <w:szCs w:val="24"/>
        </w:rPr>
        <w:t>su</w:t>
      </w:r>
      <w:r>
        <w:rPr>
          <w:b/>
          <w:i/>
          <w:spacing w:val="1"/>
          <w:sz w:val="24"/>
          <w:szCs w:val="24"/>
        </w:rPr>
        <w:t>lt</w:t>
      </w:r>
      <w:r>
        <w:rPr>
          <w:b/>
          <w:i/>
          <w:spacing w:val="-1"/>
          <w:sz w:val="24"/>
          <w:szCs w:val="24"/>
        </w:rPr>
        <w:t>s</w:t>
      </w:r>
      <w:r>
        <w:rPr>
          <w:b/>
          <w:i/>
          <w:sz w:val="24"/>
          <w:szCs w:val="24"/>
        </w:rPr>
        <w:t>:</w:t>
      </w:r>
      <w:r>
        <w:rPr>
          <w:b/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Re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lt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1"/>
          <w:sz w:val="24"/>
          <w:szCs w:val="24"/>
        </w:rPr>
        <w:t xml:space="preserve"> t</w:t>
      </w:r>
      <w:r>
        <w:rPr>
          <w:i/>
          <w:sz w:val="24"/>
          <w:szCs w:val="24"/>
        </w:rPr>
        <w:t>he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</w:t>
      </w:r>
      <w:r>
        <w:rPr>
          <w:i/>
          <w:spacing w:val="-4"/>
          <w:sz w:val="24"/>
          <w:szCs w:val="24"/>
        </w:rPr>
        <w:t>d</w:t>
      </w:r>
      <w:r>
        <w:rPr>
          <w:i/>
          <w:sz w:val="24"/>
          <w:szCs w:val="24"/>
        </w:rPr>
        <w:t>y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a pa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na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.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B</w:t>
      </w:r>
      <w:r>
        <w:rPr>
          <w:i/>
          <w:sz w:val="24"/>
          <w:szCs w:val="24"/>
        </w:rPr>
        <w:t>,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44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ye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d.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1"/>
          <w:sz w:val="24"/>
          <w:szCs w:val="24"/>
        </w:rPr>
        <w:t xml:space="preserve"> ev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ua</w:t>
      </w:r>
      <w:r>
        <w:rPr>
          <w:i/>
          <w:spacing w:val="1"/>
          <w:sz w:val="24"/>
          <w:szCs w:val="24"/>
        </w:rPr>
        <w:t>ti</w:t>
      </w:r>
      <w:r>
        <w:rPr>
          <w:i/>
          <w:spacing w:val="-4"/>
          <w:sz w:val="24"/>
          <w:szCs w:val="24"/>
        </w:rPr>
        <w:t>o</w:t>
      </w:r>
      <w:r>
        <w:rPr>
          <w:i/>
          <w:sz w:val="24"/>
          <w:szCs w:val="24"/>
        </w:rPr>
        <w:t xml:space="preserve">n 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lt</w:t>
      </w:r>
      <w:r>
        <w:rPr>
          <w:i/>
          <w:sz w:val="24"/>
          <w:szCs w:val="24"/>
        </w:rPr>
        <w:t xml:space="preserve">s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how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hat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pa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nu</w:t>
      </w:r>
      <w:r>
        <w:rPr>
          <w:i/>
          <w:spacing w:val="-1"/>
          <w:sz w:val="24"/>
          <w:szCs w:val="24"/>
        </w:rPr>
        <w:t>rs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ob</w:t>
      </w:r>
      <w:r>
        <w:rPr>
          <w:i/>
          <w:spacing w:val="1"/>
          <w:sz w:val="24"/>
          <w:szCs w:val="24"/>
        </w:rPr>
        <w:t>le</w:t>
      </w:r>
      <w:r>
        <w:rPr>
          <w:i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had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not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b</w:t>
      </w:r>
      <w:r>
        <w:rPr>
          <w:i/>
          <w:spacing w:val="1"/>
          <w:sz w:val="24"/>
          <w:szCs w:val="24"/>
        </w:rPr>
        <w:t>ee</w:t>
      </w:r>
      <w:r>
        <w:rPr>
          <w:i/>
          <w:sz w:val="24"/>
          <w:szCs w:val="24"/>
        </w:rPr>
        <w:t>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lve</w:t>
      </w:r>
      <w:r>
        <w:rPr>
          <w:i/>
          <w:sz w:val="24"/>
          <w:szCs w:val="24"/>
        </w:rPr>
        <w:t>d.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T</w:t>
      </w:r>
      <w:r>
        <w:rPr>
          <w:i/>
          <w:spacing w:val="4"/>
          <w:sz w:val="24"/>
          <w:szCs w:val="24"/>
        </w:rPr>
        <w:t>h</w:t>
      </w:r>
      <w:r>
        <w:rPr>
          <w:i/>
          <w:sz w:val="24"/>
          <w:szCs w:val="24"/>
        </w:rPr>
        <w:t>e nu</w:t>
      </w:r>
      <w:r>
        <w:rPr>
          <w:i/>
          <w:spacing w:val="-1"/>
          <w:sz w:val="24"/>
          <w:szCs w:val="24"/>
        </w:rPr>
        <w:t>rs</w:t>
      </w:r>
      <w:r>
        <w:rPr>
          <w:i/>
          <w:spacing w:val="2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cti</w:t>
      </w:r>
      <w:r>
        <w:rPr>
          <w:i/>
          <w:sz w:val="24"/>
          <w:szCs w:val="24"/>
        </w:rPr>
        <w:t>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was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el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x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fi</w:t>
      </w:r>
      <w:r>
        <w:rPr>
          <w:i/>
          <w:sz w:val="24"/>
          <w:szCs w:val="24"/>
        </w:rPr>
        <w:t>n</w:t>
      </w:r>
      <w:r>
        <w:rPr>
          <w:i/>
          <w:spacing w:val="-4"/>
          <w:sz w:val="24"/>
          <w:szCs w:val="24"/>
        </w:rPr>
        <w:t>g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r g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p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4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.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B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h</w:t>
      </w:r>
      <w:r>
        <w:rPr>
          <w:i/>
          <w:spacing w:val="4"/>
          <w:sz w:val="24"/>
          <w:szCs w:val="24"/>
        </w:rPr>
        <w:t>a</w:t>
      </w:r>
      <w:r>
        <w:rPr>
          <w:i/>
          <w:sz w:val="24"/>
          <w:szCs w:val="24"/>
        </w:rPr>
        <w:t>s b</w:t>
      </w:r>
      <w:r>
        <w:rPr>
          <w:i/>
          <w:spacing w:val="1"/>
          <w:sz w:val="24"/>
          <w:szCs w:val="24"/>
        </w:rPr>
        <w:t>ee</w:t>
      </w:r>
      <w:r>
        <w:rPr>
          <w:i/>
          <w:sz w:val="24"/>
          <w:szCs w:val="24"/>
        </w:rPr>
        <w:t>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rr</w:t>
      </w:r>
      <w:r>
        <w:rPr>
          <w:i/>
          <w:spacing w:val="1"/>
          <w:sz w:val="24"/>
          <w:szCs w:val="24"/>
        </w:rPr>
        <w:t>ie</w:t>
      </w:r>
      <w:r>
        <w:rPr>
          <w:i/>
          <w:sz w:val="24"/>
          <w:szCs w:val="24"/>
        </w:rPr>
        <w:t>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out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5"/>
          <w:sz w:val="24"/>
          <w:szCs w:val="24"/>
        </w:rPr>
        <w:t>i</w:t>
      </w:r>
      <w:r>
        <w:rPr>
          <w:i/>
          <w:sz w:val="24"/>
          <w:szCs w:val="24"/>
        </w:rPr>
        <w:t>n a</w:t>
      </w:r>
      <w:r>
        <w:rPr>
          <w:i/>
          <w:spacing w:val="1"/>
          <w:sz w:val="24"/>
          <w:szCs w:val="24"/>
        </w:rPr>
        <w:t>cc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dan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w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h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1"/>
          <w:sz w:val="24"/>
          <w:szCs w:val="24"/>
        </w:rPr>
        <w:t xml:space="preserve"> t</w:t>
      </w:r>
      <w:r>
        <w:rPr>
          <w:i/>
          <w:spacing w:val="-4"/>
          <w:sz w:val="24"/>
          <w:szCs w:val="24"/>
        </w:rPr>
        <w:t>h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 xml:space="preserve"> i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au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ho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's</w:t>
      </w:r>
      <w:r>
        <w:rPr>
          <w:i/>
          <w:spacing w:val="-1"/>
          <w:sz w:val="24"/>
          <w:szCs w:val="24"/>
        </w:rPr>
        <w:t xml:space="preserve"> 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ce</w:t>
      </w:r>
      <w:r>
        <w:rPr>
          <w:i/>
          <w:sz w:val="24"/>
          <w:szCs w:val="24"/>
        </w:rPr>
        <w:t>.</w:t>
      </w:r>
    </w:p>
    <w:p w:rsidR="003D019D" w:rsidRDefault="003D019D">
      <w:pPr>
        <w:spacing w:before="16" w:line="260" w:lineRule="exact"/>
        <w:rPr>
          <w:sz w:val="26"/>
          <w:szCs w:val="26"/>
        </w:rPr>
      </w:pPr>
    </w:p>
    <w:p w:rsidR="003D019D" w:rsidRDefault="00BB00B7">
      <w:pPr>
        <w:ind w:left="549" w:right="378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Co</w:t>
      </w:r>
      <w:r>
        <w:rPr>
          <w:b/>
          <w:i/>
          <w:spacing w:val="-1"/>
          <w:sz w:val="24"/>
          <w:szCs w:val="24"/>
        </w:rPr>
        <w:t>n</w:t>
      </w:r>
      <w:r>
        <w:rPr>
          <w:b/>
          <w:i/>
          <w:spacing w:val="1"/>
          <w:sz w:val="24"/>
          <w:szCs w:val="24"/>
        </w:rPr>
        <w:t>cl</w:t>
      </w:r>
      <w:r>
        <w:rPr>
          <w:b/>
          <w:i/>
          <w:spacing w:val="-1"/>
          <w:sz w:val="24"/>
          <w:szCs w:val="24"/>
        </w:rPr>
        <w:t>us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n</w:t>
      </w:r>
      <w:r>
        <w:rPr>
          <w:b/>
          <w:i/>
          <w:sz w:val="24"/>
          <w:szCs w:val="24"/>
        </w:rPr>
        <w:t>: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vi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ng </w:t>
      </w:r>
      <w:r>
        <w:rPr>
          <w:i/>
          <w:spacing w:val="1"/>
          <w:sz w:val="24"/>
          <w:szCs w:val="24"/>
        </w:rPr>
        <w:t>fi</w:t>
      </w:r>
      <w:r>
        <w:rPr>
          <w:i/>
          <w:sz w:val="24"/>
          <w:szCs w:val="24"/>
        </w:rPr>
        <w:t>n</w:t>
      </w:r>
      <w:r>
        <w:rPr>
          <w:i/>
          <w:spacing w:val="-4"/>
          <w:sz w:val="24"/>
          <w:szCs w:val="24"/>
        </w:rPr>
        <w:t>g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p 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el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x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on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 xml:space="preserve">an 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du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po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7"/>
          <w:sz w:val="24"/>
          <w:szCs w:val="24"/>
        </w:rPr>
        <w:t>t</w:t>
      </w:r>
      <w:r>
        <w:rPr>
          <w:i/>
          <w:sz w:val="24"/>
          <w:szCs w:val="24"/>
        </w:rPr>
        <w:t>-ap</w:t>
      </w:r>
      <w:r>
        <w:rPr>
          <w:i/>
          <w:spacing w:val="-4"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nd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ct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pa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</w:p>
    <w:p w:rsidR="003D019D" w:rsidRDefault="003D019D">
      <w:pPr>
        <w:spacing w:line="280" w:lineRule="exact"/>
        <w:rPr>
          <w:sz w:val="28"/>
          <w:szCs w:val="28"/>
        </w:rPr>
      </w:pPr>
    </w:p>
    <w:p w:rsidR="003D019D" w:rsidRDefault="00BB00B7">
      <w:pPr>
        <w:ind w:left="549" w:right="3694"/>
        <w:jc w:val="both"/>
        <w:rPr>
          <w:sz w:val="24"/>
          <w:szCs w:val="24"/>
        </w:rPr>
        <w:sectPr w:rsidR="003D019D" w:rsidSect="00AA2AAC">
          <w:pgSz w:w="12240" w:h="15840"/>
          <w:pgMar w:top="1480" w:right="1640" w:bottom="280" w:left="1720" w:header="0" w:footer="998" w:gutter="0"/>
          <w:pgNumType w:fmt="lowerRoman"/>
          <w:cols w:space="720"/>
        </w:sectPr>
      </w:pPr>
      <w:r>
        <w:rPr>
          <w:b/>
          <w:i/>
          <w:sz w:val="24"/>
          <w:szCs w:val="24"/>
        </w:rPr>
        <w:t>K</w:t>
      </w:r>
      <w:r>
        <w:rPr>
          <w:b/>
          <w:i/>
          <w:spacing w:val="1"/>
          <w:sz w:val="24"/>
          <w:szCs w:val="24"/>
        </w:rPr>
        <w:t>ey</w:t>
      </w:r>
      <w:r>
        <w:rPr>
          <w:b/>
          <w:i/>
          <w:sz w:val="24"/>
          <w:szCs w:val="24"/>
        </w:rPr>
        <w:t>wo</w:t>
      </w:r>
      <w:r>
        <w:rPr>
          <w:b/>
          <w:i/>
          <w:spacing w:val="-1"/>
          <w:sz w:val="24"/>
          <w:szCs w:val="24"/>
        </w:rPr>
        <w:t>r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s</w:t>
      </w:r>
      <w:r>
        <w:rPr>
          <w:b/>
          <w:i/>
          <w:sz w:val="24"/>
          <w:szCs w:val="24"/>
        </w:rPr>
        <w:t>: App</w:t>
      </w:r>
      <w:r>
        <w:rPr>
          <w:b/>
          <w:i/>
          <w:spacing w:val="1"/>
          <w:sz w:val="24"/>
          <w:szCs w:val="24"/>
        </w:rPr>
        <w:t>e</w:t>
      </w:r>
      <w:r>
        <w:rPr>
          <w:b/>
          <w:i/>
          <w:spacing w:val="-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1"/>
          <w:sz w:val="24"/>
          <w:szCs w:val="24"/>
        </w:rPr>
        <w:t>ect</w:t>
      </w:r>
      <w:r>
        <w:rPr>
          <w:b/>
          <w:i/>
          <w:spacing w:val="-4"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my</w:t>
      </w:r>
      <w:r>
        <w:rPr>
          <w:b/>
          <w:i/>
          <w:sz w:val="24"/>
          <w:szCs w:val="24"/>
        </w:rPr>
        <w:t>, F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2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1"/>
          <w:sz w:val="24"/>
          <w:szCs w:val="24"/>
        </w:rPr>
        <w:t>e</w:t>
      </w:r>
      <w:r>
        <w:rPr>
          <w:b/>
          <w:i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 xml:space="preserve"> Gr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s</w:t>
      </w:r>
      <w:r>
        <w:rPr>
          <w:b/>
          <w:i/>
          <w:sz w:val="24"/>
          <w:szCs w:val="24"/>
        </w:rPr>
        <w:t xml:space="preserve">p, </w:t>
      </w:r>
      <w:r>
        <w:rPr>
          <w:b/>
          <w:i/>
          <w:spacing w:val="1"/>
          <w:sz w:val="24"/>
          <w:szCs w:val="24"/>
        </w:rPr>
        <w:t>P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n</w:t>
      </w:r>
    </w:p>
    <w:p w:rsidR="003D019D" w:rsidRDefault="003D019D">
      <w:pPr>
        <w:spacing w:before="6" w:line="100" w:lineRule="exact"/>
        <w:rPr>
          <w:sz w:val="11"/>
          <w:szCs w:val="11"/>
        </w:rPr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BB00B7">
      <w:pPr>
        <w:spacing w:before="24"/>
        <w:ind w:left="3889" w:right="3218"/>
        <w:jc w:val="center"/>
        <w:rPr>
          <w:sz w:val="28"/>
          <w:szCs w:val="28"/>
        </w:rPr>
      </w:pPr>
      <w:r>
        <w:rPr>
          <w:b/>
          <w:spacing w:val="2"/>
          <w:sz w:val="28"/>
          <w:szCs w:val="28"/>
        </w:rPr>
        <w:t>DA</w:t>
      </w:r>
      <w:r>
        <w:rPr>
          <w:b/>
          <w:spacing w:val="-3"/>
          <w:sz w:val="28"/>
          <w:szCs w:val="28"/>
        </w:rPr>
        <w:t>F</w:t>
      </w:r>
      <w:r>
        <w:rPr>
          <w:b/>
          <w:spacing w:val="1"/>
          <w:sz w:val="28"/>
          <w:szCs w:val="28"/>
        </w:rPr>
        <w:t>T</w:t>
      </w:r>
      <w:r>
        <w:rPr>
          <w:b/>
          <w:spacing w:val="2"/>
          <w:sz w:val="28"/>
          <w:szCs w:val="28"/>
        </w:rPr>
        <w:t>A</w:t>
      </w:r>
      <w:r>
        <w:rPr>
          <w:b/>
          <w:sz w:val="28"/>
          <w:szCs w:val="28"/>
        </w:rPr>
        <w:t xml:space="preserve">R 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SI</w:t>
      </w:r>
    </w:p>
    <w:p w:rsidR="003D019D" w:rsidRDefault="003D019D">
      <w:pPr>
        <w:spacing w:before="1" w:line="160" w:lineRule="exact"/>
        <w:rPr>
          <w:sz w:val="17"/>
          <w:szCs w:val="17"/>
        </w:rPr>
      </w:pPr>
    </w:p>
    <w:p w:rsidR="003D019D" w:rsidRDefault="003D019D">
      <w:pPr>
        <w:spacing w:line="200" w:lineRule="exact"/>
      </w:pPr>
    </w:p>
    <w:p w:rsidR="003D019D" w:rsidRDefault="00BB00B7">
      <w:pPr>
        <w:spacing w:line="360" w:lineRule="auto"/>
        <w:ind w:left="549" w:right="92"/>
        <w:rPr>
          <w:sz w:val="24"/>
          <w:szCs w:val="24"/>
        </w:rPr>
      </w:pPr>
      <w:r>
        <w:pict>
          <v:shape id="_x0000_s1031" type="#_x0000_t75" style="position:absolute;left:0;text-align:left;margin-left:217.85pt;margin-top:87.1pt;width:225.35pt;height:229.1pt;z-index:-251654144;mso-position-horizontal-relative:page">
            <v:imagedata r:id="rId10" o:title=""/>
            <w10:wrap anchorx="page"/>
          </v:shape>
        </w:pict>
      </w:r>
      <w:r>
        <w:rPr>
          <w:b/>
          <w:spacing w:val="-3"/>
          <w:sz w:val="24"/>
          <w:szCs w:val="24"/>
        </w:rPr>
        <w:t>H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5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-5"/>
          <w:sz w:val="24"/>
          <w:szCs w:val="24"/>
        </w:rPr>
        <w:t xml:space="preserve"> </w:t>
      </w:r>
      <w:proofErr w:type="gramStart"/>
      <w:r>
        <w:rPr>
          <w:b/>
          <w:spacing w:val="-5"/>
          <w:sz w:val="24"/>
          <w:szCs w:val="24"/>
        </w:rPr>
        <w:t>D</w:t>
      </w:r>
      <w:r>
        <w:rPr>
          <w:b/>
          <w:spacing w:val="-4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36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...............................................................</w:t>
      </w:r>
      <w:r>
        <w:rPr>
          <w:b/>
          <w:spacing w:val="-3"/>
          <w:sz w:val="24"/>
          <w:szCs w:val="24"/>
        </w:rPr>
        <w:t>.</w:t>
      </w:r>
      <w:r>
        <w:rPr>
          <w:b/>
          <w:spacing w:val="-4"/>
          <w:sz w:val="24"/>
          <w:szCs w:val="24"/>
        </w:rPr>
        <w:t>....................................</w:t>
      </w:r>
      <w:r>
        <w:rPr>
          <w:b/>
          <w:sz w:val="24"/>
          <w:szCs w:val="24"/>
        </w:rPr>
        <w:t>.</w:t>
      </w:r>
      <w:proofErr w:type="gramEnd"/>
      <w:r>
        <w:rPr>
          <w:b/>
          <w:spacing w:val="-28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 </w:t>
      </w:r>
      <w:r>
        <w:rPr>
          <w:b/>
          <w:spacing w:val="-3"/>
          <w:sz w:val="24"/>
          <w:szCs w:val="24"/>
        </w:rPr>
        <w:t>H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5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-17"/>
          <w:sz w:val="24"/>
          <w:szCs w:val="24"/>
        </w:rPr>
        <w:t xml:space="preserve"> </w:t>
      </w:r>
      <w:r>
        <w:rPr>
          <w:b/>
          <w:spacing w:val="-11"/>
          <w:sz w:val="24"/>
          <w:szCs w:val="24"/>
        </w:rPr>
        <w:t>P</w:t>
      </w:r>
      <w:r>
        <w:rPr>
          <w:b/>
          <w:spacing w:val="-12"/>
          <w:sz w:val="24"/>
          <w:szCs w:val="24"/>
        </w:rPr>
        <w:t>E</w:t>
      </w:r>
      <w:r>
        <w:rPr>
          <w:b/>
          <w:spacing w:val="-9"/>
          <w:sz w:val="24"/>
          <w:szCs w:val="24"/>
        </w:rPr>
        <w:t>R</w:t>
      </w:r>
      <w:r>
        <w:rPr>
          <w:b/>
          <w:spacing w:val="-13"/>
          <w:sz w:val="24"/>
          <w:szCs w:val="24"/>
        </w:rPr>
        <w:t>NYA</w:t>
      </w:r>
      <w:r>
        <w:rPr>
          <w:b/>
          <w:spacing w:val="-8"/>
          <w:sz w:val="24"/>
          <w:szCs w:val="24"/>
        </w:rPr>
        <w:t>T</w:t>
      </w:r>
      <w:r>
        <w:rPr>
          <w:b/>
          <w:spacing w:val="-13"/>
          <w:sz w:val="24"/>
          <w:szCs w:val="24"/>
        </w:rPr>
        <w:t>AA</w:t>
      </w:r>
      <w:r>
        <w:rPr>
          <w:b/>
          <w:sz w:val="24"/>
          <w:szCs w:val="24"/>
        </w:rPr>
        <w:t>N</w:t>
      </w:r>
      <w:r>
        <w:rPr>
          <w:b/>
          <w:spacing w:val="-2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O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IS</w:t>
      </w:r>
      <w:r>
        <w:rPr>
          <w:b/>
          <w:spacing w:val="-5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-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6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8"/>
          <w:sz w:val="24"/>
          <w:szCs w:val="24"/>
        </w:rPr>
        <w:t>S</w:t>
      </w:r>
      <w:r>
        <w:rPr>
          <w:b/>
          <w:spacing w:val="-4"/>
          <w:sz w:val="24"/>
          <w:szCs w:val="24"/>
        </w:rPr>
        <w:t>...............................</w:t>
      </w:r>
      <w:r>
        <w:rPr>
          <w:b/>
          <w:spacing w:val="-3"/>
          <w:sz w:val="24"/>
          <w:szCs w:val="24"/>
        </w:rPr>
        <w:t>.</w:t>
      </w:r>
      <w:r>
        <w:rPr>
          <w:b/>
          <w:spacing w:val="-4"/>
          <w:sz w:val="24"/>
          <w:szCs w:val="24"/>
        </w:rPr>
        <w:t>........................</w:t>
      </w:r>
      <w:r>
        <w:rPr>
          <w:b/>
          <w:sz w:val="24"/>
          <w:szCs w:val="24"/>
        </w:rPr>
        <w:t>.</w:t>
      </w:r>
      <w:r>
        <w:rPr>
          <w:b/>
          <w:spacing w:val="-35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 xml:space="preserve">iii </w:t>
      </w:r>
      <w:r>
        <w:rPr>
          <w:b/>
          <w:spacing w:val="-4"/>
          <w:sz w:val="24"/>
          <w:szCs w:val="24"/>
        </w:rPr>
        <w:t>LE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4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7"/>
          <w:sz w:val="24"/>
          <w:szCs w:val="24"/>
        </w:rPr>
        <w:t>K</w:t>
      </w:r>
      <w:r>
        <w:rPr>
          <w:b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S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IA</w:t>
      </w:r>
      <w:r>
        <w:rPr>
          <w:b/>
          <w:sz w:val="24"/>
          <w:szCs w:val="24"/>
        </w:rPr>
        <w:t>N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N</w:t>
      </w:r>
      <w:r>
        <w:rPr>
          <w:b/>
          <w:spacing w:val="-4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6"/>
          <w:sz w:val="24"/>
          <w:szCs w:val="24"/>
        </w:rPr>
        <w:t>I</w:t>
      </w:r>
      <w:r>
        <w:rPr>
          <w:b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...............................</w:t>
      </w:r>
      <w:r>
        <w:rPr>
          <w:b/>
          <w:spacing w:val="-3"/>
          <w:sz w:val="24"/>
          <w:szCs w:val="24"/>
        </w:rPr>
        <w:t>.</w:t>
      </w:r>
      <w:r>
        <w:rPr>
          <w:b/>
          <w:spacing w:val="-4"/>
          <w:sz w:val="24"/>
          <w:szCs w:val="24"/>
        </w:rPr>
        <w:t>....................................</w:t>
      </w:r>
      <w:r>
        <w:rPr>
          <w:b/>
          <w:sz w:val="24"/>
          <w:szCs w:val="24"/>
        </w:rPr>
        <w:t>.</w:t>
      </w:r>
      <w:r>
        <w:rPr>
          <w:b/>
          <w:spacing w:val="-11"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iiii</w:t>
      </w:r>
      <w:proofErr w:type="spellEnd"/>
      <w:r>
        <w:rPr>
          <w:b/>
          <w:spacing w:val="-3"/>
          <w:sz w:val="24"/>
          <w:szCs w:val="24"/>
        </w:rPr>
        <w:t xml:space="preserve"> H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5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RS</w:t>
      </w:r>
      <w:r>
        <w:rPr>
          <w:b/>
          <w:spacing w:val="-4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>UA</w:t>
      </w:r>
      <w:r>
        <w:rPr>
          <w:b/>
          <w:sz w:val="24"/>
          <w:szCs w:val="24"/>
        </w:rPr>
        <w:t>N</w:t>
      </w:r>
      <w:r>
        <w:rPr>
          <w:b/>
          <w:spacing w:val="-33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...............................</w:t>
      </w:r>
      <w:r>
        <w:rPr>
          <w:b/>
          <w:spacing w:val="-3"/>
          <w:sz w:val="24"/>
          <w:szCs w:val="24"/>
        </w:rPr>
        <w:t>.</w:t>
      </w:r>
      <w:r>
        <w:rPr>
          <w:b/>
          <w:spacing w:val="-4"/>
          <w:sz w:val="24"/>
          <w:szCs w:val="24"/>
        </w:rPr>
        <w:t>....................................................</w:t>
      </w:r>
      <w:r>
        <w:rPr>
          <w:b/>
          <w:sz w:val="24"/>
          <w:szCs w:val="24"/>
        </w:rPr>
        <w:t>.</w:t>
      </w:r>
      <w:r>
        <w:rPr>
          <w:b/>
          <w:spacing w:val="-35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 xml:space="preserve">iii </w:t>
      </w:r>
      <w:r>
        <w:rPr>
          <w:b/>
          <w:spacing w:val="-4"/>
          <w:sz w:val="24"/>
          <w:szCs w:val="24"/>
        </w:rPr>
        <w:t>LE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4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-7"/>
          <w:sz w:val="24"/>
          <w:szCs w:val="24"/>
        </w:rPr>
        <w:t>G</w:t>
      </w:r>
      <w:r>
        <w:rPr>
          <w:b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S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5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-16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...............................................................</w:t>
      </w:r>
      <w:r>
        <w:rPr>
          <w:b/>
          <w:spacing w:val="-3"/>
          <w:sz w:val="24"/>
          <w:szCs w:val="24"/>
        </w:rPr>
        <w:t>.</w:t>
      </w:r>
      <w:r>
        <w:rPr>
          <w:b/>
          <w:spacing w:val="-4"/>
          <w:sz w:val="24"/>
          <w:szCs w:val="24"/>
        </w:rPr>
        <w:t>..........................</w:t>
      </w:r>
      <w:r>
        <w:rPr>
          <w:b/>
          <w:spacing w:val="9"/>
          <w:sz w:val="24"/>
          <w:szCs w:val="24"/>
        </w:rPr>
        <w:t>.</w:t>
      </w:r>
      <w:r>
        <w:rPr>
          <w:b/>
          <w:sz w:val="24"/>
          <w:szCs w:val="24"/>
        </w:rPr>
        <w:t xml:space="preserve">v </w:t>
      </w:r>
      <w:r>
        <w:rPr>
          <w:b/>
          <w:spacing w:val="-3"/>
          <w:sz w:val="24"/>
          <w:szCs w:val="24"/>
        </w:rPr>
        <w:t>K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G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-4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-25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...............................................................</w:t>
      </w:r>
      <w:r>
        <w:rPr>
          <w:b/>
          <w:spacing w:val="-3"/>
          <w:sz w:val="24"/>
          <w:szCs w:val="24"/>
        </w:rPr>
        <w:t>.</w:t>
      </w:r>
      <w:r>
        <w:rPr>
          <w:b/>
          <w:spacing w:val="-4"/>
          <w:sz w:val="24"/>
          <w:szCs w:val="24"/>
        </w:rPr>
        <w:t>..................................</w:t>
      </w:r>
      <w:r>
        <w:rPr>
          <w:b/>
          <w:sz w:val="24"/>
          <w:szCs w:val="24"/>
        </w:rPr>
        <w:t>.</w:t>
      </w:r>
      <w:r>
        <w:rPr>
          <w:b/>
          <w:spacing w:val="-27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v</w:t>
      </w:r>
      <w:r>
        <w:rPr>
          <w:b/>
          <w:sz w:val="24"/>
          <w:szCs w:val="24"/>
        </w:rPr>
        <w:t xml:space="preserve">i </w:t>
      </w:r>
      <w:r>
        <w:rPr>
          <w:b/>
          <w:spacing w:val="-6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-5"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-5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51"/>
          <w:sz w:val="24"/>
          <w:szCs w:val="24"/>
        </w:rPr>
        <w:t xml:space="preserve"> </w:t>
      </w:r>
      <w:r>
        <w:rPr>
          <w:b/>
          <w:sz w:val="24"/>
          <w:szCs w:val="24"/>
        </w:rPr>
        <w:t>L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YA</w:t>
      </w:r>
      <w:r>
        <w:rPr>
          <w:b/>
          <w:sz w:val="24"/>
          <w:szCs w:val="24"/>
        </w:rPr>
        <w:t>K</w:t>
      </w:r>
      <w:r>
        <w:rPr>
          <w:b/>
          <w:spacing w:val="-3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...............................</w:t>
      </w:r>
      <w:r>
        <w:rPr>
          <w:b/>
          <w:spacing w:val="-3"/>
          <w:sz w:val="24"/>
          <w:szCs w:val="24"/>
        </w:rPr>
        <w:t>.</w:t>
      </w:r>
      <w:r>
        <w:rPr>
          <w:b/>
          <w:spacing w:val="-4"/>
          <w:sz w:val="24"/>
          <w:szCs w:val="24"/>
        </w:rPr>
        <w:t>............................................</w:t>
      </w:r>
      <w:r>
        <w:rPr>
          <w:b/>
          <w:spacing w:val="1"/>
          <w:sz w:val="24"/>
          <w:szCs w:val="24"/>
        </w:rPr>
        <w:t>.</w:t>
      </w:r>
      <w:r>
        <w:rPr>
          <w:b/>
          <w:spacing w:val="-4"/>
          <w:sz w:val="24"/>
          <w:szCs w:val="24"/>
        </w:rPr>
        <w:t>v</w:t>
      </w: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 xml:space="preserve">i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-5"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AA</w:t>
      </w:r>
      <w:r>
        <w:rPr>
          <w:b/>
          <w:sz w:val="24"/>
          <w:szCs w:val="24"/>
        </w:rPr>
        <w:t>N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-6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T</w:t>
      </w:r>
      <w:r>
        <w:rPr>
          <w:b/>
          <w:spacing w:val="-5"/>
          <w:sz w:val="24"/>
          <w:szCs w:val="24"/>
        </w:rPr>
        <w:t>U</w:t>
      </w:r>
      <w:r>
        <w:rPr>
          <w:b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-5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5"/>
          <w:sz w:val="24"/>
          <w:szCs w:val="24"/>
        </w:rPr>
        <w:t>U</w:t>
      </w:r>
      <w:r>
        <w:rPr>
          <w:b/>
          <w:sz w:val="24"/>
          <w:szCs w:val="24"/>
        </w:rPr>
        <w:t>B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I</w:t>
      </w:r>
      <w:r>
        <w:rPr>
          <w:b/>
          <w:spacing w:val="-7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AS</w:t>
      </w:r>
      <w:r>
        <w:rPr>
          <w:b/>
          <w:sz w:val="24"/>
          <w:szCs w:val="24"/>
        </w:rPr>
        <w:t>I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...................................................</w:t>
      </w:r>
      <w:r>
        <w:rPr>
          <w:b/>
          <w:sz w:val="24"/>
          <w:szCs w:val="24"/>
        </w:rPr>
        <w:t>.</w:t>
      </w:r>
      <w:r>
        <w:rPr>
          <w:b/>
          <w:spacing w:val="-36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v</w:t>
      </w:r>
      <w:r>
        <w:rPr>
          <w:b/>
          <w:spacing w:val="-3"/>
          <w:sz w:val="24"/>
          <w:szCs w:val="24"/>
        </w:rPr>
        <w:t>ii</w:t>
      </w:r>
      <w:r>
        <w:rPr>
          <w:b/>
          <w:sz w:val="24"/>
          <w:szCs w:val="24"/>
        </w:rPr>
        <w:t xml:space="preserve">i 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S</w:t>
      </w:r>
      <w:r>
        <w:rPr>
          <w:b/>
          <w:spacing w:val="-4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RA</w:t>
      </w:r>
      <w:r>
        <w:rPr>
          <w:b/>
          <w:spacing w:val="6"/>
          <w:sz w:val="24"/>
          <w:szCs w:val="24"/>
        </w:rPr>
        <w:t>K</w:t>
      </w:r>
      <w:r>
        <w:rPr>
          <w:b/>
          <w:spacing w:val="-4"/>
          <w:sz w:val="24"/>
          <w:szCs w:val="24"/>
        </w:rPr>
        <w:t>...............................</w:t>
      </w:r>
      <w:r>
        <w:rPr>
          <w:b/>
          <w:spacing w:val="-3"/>
          <w:sz w:val="24"/>
          <w:szCs w:val="24"/>
        </w:rPr>
        <w:t>.</w:t>
      </w:r>
      <w:r>
        <w:rPr>
          <w:b/>
          <w:spacing w:val="-4"/>
          <w:sz w:val="24"/>
          <w:szCs w:val="24"/>
        </w:rPr>
        <w:t>...............................</w:t>
      </w:r>
      <w:r>
        <w:rPr>
          <w:b/>
          <w:spacing w:val="-3"/>
          <w:sz w:val="24"/>
          <w:szCs w:val="24"/>
        </w:rPr>
        <w:t>.</w:t>
      </w:r>
      <w:r>
        <w:rPr>
          <w:b/>
          <w:spacing w:val="-4"/>
          <w:sz w:val="24"/>
          <w:szCs w:val="24"/>
        </w:rPr>
        <w:t>......................................................</w:t>
      </w:r>
      <w:r>
        <w:rPr>
          <w:b/>
          <w:sz w:val="24"/>
          <w:szCs w:val="24"/>
        </w:rPr>
        <w:t>.</w:t>
      </w:r>
      <w:r>
        <w:rPr>
          <w:b/>
          <w:spacing w:val="-27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 xml:space="preserve">ix </w:t>
      </w:r>
      <w:r>
        <w:rPr>
          <w:b/>
          <w:i/>
          <w:spacing w:val="-4"/>
          <w:sz w:val="24"/>
          <w:szCs w:val="24"/>
        </w:rPr>
        <w:t>AB</w:t>
      </w:r>
      <w:r>
        <w:rPr>
          <w:b/>
          <w:i/>
          <w:spacing w:val="-6"/>
          <w:sz w:val="24"/>
          <w:szCs w:val="24"/>
        </w:rPr>
        <w:t>S</w:t>
      </w:r>
      <w:r>
        <w:rPr>
          <w:b/>
          <w:i/>
          <w:spacing w:val="-3"/>
          <w:sz w:val="24"/>
          <w:szCs w:val="24"/>
        </w:rPr>
        <w:t>T</w:t>
      </w:r>
      <w:r>
        <w:rPr>
          <w:b/>
          <w:i/>
          <w:sz w:val="24"/>
          <w:szCs w:val="24"/>
        </w:rPr>
        <w:t>R</w:t>
      </w:r>
      <w:r>
        <w:rPr>
          <w:b/>
          <w:i/>
          <w:spacing w:val="-4"/>
          <w:sz w:val="24"/>
          <w:szCs w:val="24"/>
        </w:rPr>
        <w:t>AC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-16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...............................</w:t>
      </w:r>
      <w:r>
        <w:rPr>
          <w:b/>
          <w:spacing w:val="-3"/>
          <w:sz w:val="24"/>
          <w:szCs w:val="24"/>
        </w:rPr>
        <w:t>.</w:t>
      </w:r>
      <w:r>
        <w:rPr>
          <w:b/>
          <w:spacing w:val="-4"/>
          <w:sz w:val="24"/>
          <w:szCs w:val="24"/>
        </w:rPr>
        <w:t>...............................</w:t>
      </w:r>
      <w:r>
        <w:rPr>
          <w:b/>
          <w:spacing w:val="-3"/>
          <w:sz w:val="24"/>
          <w:szCs w:val="24"/>
        </w:rPr>
        <w:t>.</w:t>
      </w:r>
      <w:r>
        <w:rPr>
          <w:b/>
          <w:spacing w:val="-4"/>
          <w:sz w:val="24"/>
          <w:szCs w:val="24"/>
        </w:rPr>
        <w:t>.....................................................</w:t>
      </w:r>
      <w:r>
        <w:rPr>
          <w:b/>
          <w:spacing w:val="9"/>
          <w:sz w:val="24"/>
          <w:szCs w:val="24"/>
        </w:rPr>
        <w:t>.</w:t>
      </w:r>
      <w:r>
        <w:rPr>
          <w:b/>
          <w:sz w:val="24"/>
          <w:szCs w:val="24"/>
        </w:rPr>
        <w:t xml:space="preserve">x </w:t>
      </w:r>
      <w:r>
        <w:rPr>
          <w:b/>
          <w:spacing w:val="-5"/>
          <w:sz w:val="24"/>
          <w:szCs w:val="24"/>
        </w:rPr>
        <w:t>DA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T</w:t>
      </w:r>
      <w:r>
        <w:rPr>
          <w:b/>
          <w:spacing w:val="-5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IS</w:t>
      </w:r>
      <w:r>
        <w:rPr>
          <w:b/>
          <w:spacing w:val="19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...............................</w:t>
      </w:r>
      <w:r>
        <w:rPr>
          <w:b/>
          <w:spacing w:val="-3"/>
          <w:sz w:val="24"/>
          <w:szCs w:val="24"/>
        </w:rPr>
        <w:t>.</w:t>
      </w:r>
      <w:r>
        <w:rPr>
          <w:b/>
          <w:spacing w:val="-4"/>
          <w:sz w:val="24"/>
          <w:szCs w:val="24"/>
        </w:rPr>
        <w:t>...............................</w:t>
      </w:r>
      <w:r>
        <w:rPr>
          <w:b/>
          <w:spacing w:val="-3"/>
          <w:sz w:val="24"/>
          <w:szCs w:val="24"/>
        </w:rPr>
        <w:t>.</w:t>
      </w:r>
      <w:r>
        <w:rPr>
          <w:b/>
          <w:spacing w:val="-4"/>
          <w:sz w:val="24"/>
          <w:szCs w:val="24"/>
        </w:rPr>
        <w:t>..................................................</w:t>
      </w:r>
      <w:r>
        <w:rPr>
          <w:b/>
          <w:spacing w:val="1"/>
          <w:sz w:val="24"/>
          <w:szCs w:val="24"/>
        </w:rPr>
        <w:t>.</w:t>
      </w:r>
      <w:r>
        <w:rPr>
          <w:b/>
          <w:spacing w:val="-8"/>
          <w:sz w:val="24"/>
          <w:szCs w:val="24"/>
        </w:rPr>
        <w:t>x</w:t>
      </w: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 xml:space="preserve">i </w:t>
      </w:r>
      <w:r>
        <w:rPr>
          <w:b/>
          <w:spacing w:val="-5"/>
          <w:sz w:val="24"/>
          <w:szCs w:val="24"/>
        </w:rPr>
        <w:t>DA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T</w:t>
      </w:r>
      <w:r>
        <w:rPr>
          <w:b/>
          <w:spacing w:val="-5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BE</w:t>
      </w:r>
      <w:r>
        <w:rPr>
          <w:b/>
          <w:sz w:val="24"/>
          <w:szCs w:val="24"/>
        </w:rPr>
        <w:t>L</w:t>
      </w:r>
      <w:r>
        <w:rPr>
          <w:b/>
          <w:spacing w:val="-19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...............................</w:t>
      </w:r>
      <w:r>
        <w:rPr>
          <w:b/>
          <w:spacing w:val="-3"/>
          <w:sz w:val="24"/>
          <w:szCs w:val="24"/>
        </w:rPr>
        <w:t>.</w:t>
      </w:r>
      <w:r>
        <w:rPr>
          <w:b/>
          <w:spacing w:val="-4"/>
          <w:sz w:val="24"/>
          <w:szCs w:val="24"/>
        </w:rPr>
        <w:t>...............................................................</w:t>
      </w:r>
      <w:r>
        <w:rPr>
          <w:b/>
          <w:spacing w:val="-3"/>
          <w:sz w:val="24"/>
          <w:szCs w:val="24"/>
        </w:rPr>
        <w:t>.</w:t>
      </w:r>
      <w:r>
        <w:rPr>
          <w:b/>
          <w:spacing w:val="-4"/>
          <w:sz w:val="24"/>
          <w:szCs w:val="24"/>
        </w:rPr>
        <w:t>........</w:t>
      </w:r>
      <w:r>
        <w:rPr>
          <w:b/>
          <w:spacing w:val="-3"/>
          <w:sz w:val="24"/>
          <w:szCs w:val="24"/>
        </w:rPr>
        <w:t>.</w:t>
      </w:r>
      <w:r>
        <w:rPr>
          <w:b/>
          <w:spacing w:val="-8"/>
          <w:sz w:val="24"/>
          <w:szCs w:val="24"/>
        </w:rPr>
        <w:t>x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v</w:t>
      </w:r>
      <w:r>
        <w:rPr>
          <w:b/>
          <w:sz w:val="24"/>
          <w:szCs w:val="24"/>
        </w:rPr>
        <w:t xml:space="preserve">i </w:t>
      </w:r>
      <w:r>
        <w:rPr>
          <w:b/>
          <w:spacing w:val="-5"/>
          <w:sz w:val="24"/>
          <w:szCs w:val="24"/>
        </w:rPr>
        <w:t>DA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T</w:t>
      </w:r>
      <w:r>
        <w:rPr>
          <w:b/>
          <w:spacing w:val="-5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-7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-20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...............................................................</w:t>
      </w:r>
      <w:r>
        <w:rPr>
          <w:b/>
          <w:spacing w:val="-3"/>
          <w:sz w:val="24"/>
          <w:szCs w:val="24"/>
        </w:rPr>
        <w:t>.</w:t>
      </w:r>
      <w:r>
        <w:rPr>
          <w:b/>
          <w:spacing w:val="-4"/>
          <w:sz w:val="24"/>
          <w:szCs w:val="24"/>
        </w:rPr>
        <w:t>........................................</w:t>
      </w:r>
      <w:r>
        <w:rPr>
          <w:b/>
          <w:spacing w:val="5"/>
          <w:sz w:val="24"/>
          <w:szCs w:val="24"/>
        </w:rPr>
        <w:t>.</w:t>
      </w:r>
      <w:r>
        <w:rPr>
          <w:b/>
          <w:spacing w:val="-4"/>
          <w:sz w:val="24"/>
          <w:szCs w:val="24"/>
        </w:rPr>
        <w:t xml:space="preserve">xv </w:t>
      </w:r>
      <w:r>
        <w:rPr>
          <w:b/>
          <w:spacing w:val="-5"/>
          <w:sz w:val="24"/>
          <w:szCs w:val="24"/>
        </w:rPr>
        <w:t>DA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T</w:t>
      </w:r>
      <w:r>
        <w:rPr>
          <w:b/>
          <w:spacing w:val="-5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7"/>
          <w:sz w:val="24"/>
          <w:szCs w:val="24"/>
        </w:rPr>
        <w:t>G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-20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...............................</w:t>
      </w:r>
      <w:r>
        <w:rPr>
          <w:b/>
          <w:spacing w:val="-3"/>
          <w:sz w:val="24"/>
          <w:szCs w:val="24"/>
        </w:rPr>
        <w:t>.</w:t>
      </w:r>
      <w:r>
        <w:rPr>
          <w:b/>
          <w:spacing w:val="-4"/>
          <w:sz w:val="24"/>
          <w:szCs w:val="24"/>
        </w:rPr>
        <w:t>...............................................................</w:t>
      </w:r>
      <w:r>
        <w:rPr>
          <w:b/>
          <w:spacing w:val="-3"/>
          <w:sz w:val="24"/>
          <w:szCs w:val="24"/>
        </w:rPr>
        <w:t>.</w:t>
      </w:r>
      <w:r>
        <w:rPr>
          <w:b/>
          <w:spacing w:val="-4"/>
          <w:sz w:val="24"/>
          <w:szCs w:val="24"/>
        </w:rPr>
        <w:t>...</w:t>
      </w:r>
      <w:r>
        <w:rPr>
          <w:b/>
          <w:sz w:val="24"/>
          <w:szCs w:val="24"/>
        </w:rPr>
        <w:t>.</w:t>
      </w:r>
      <w:r>
        <w:rPr>
          <w:b/>
          <w:spacing w:val="-31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xvi B</w:t>
      </w:r>
      <w:r>
        <w:rPr>
          <w:b/>
          <w:spacing w:val="-5"/>
          <w:sz w:val="24"/>
          <w:szCs w:val="24"/>
        </w:rPr>
        <w:t>A</w:t>
      </w:r>
      <w:r>
        <w:rPr>
          <w:b/>
          <w:sz w:val="24"/>
          <w:szCs w:val="24"/>
        </w:rPr>
        <w:t>B</w:t>
      </w:r>
      <w:r>
        <w:rPr>
          <w:b/>
          <w:spacing w:val="-4"/>
          <w:sz w:val="24"/>
          <w:szCs w:val="24"/>
        </w:rPr>
        <w:t xml:space="preserve"> 1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ND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H</w:t>
      </w:r>
      <w:r>
        <w:rPr>
          <w:b/>
          <w:spacing w:val="-5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r>
        <w:rPr>
          <w:b/>
          <w:spacing w:val="-5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AN</w:t>
      </w:r>
      <w:r>
        <w:rPr>
          <w:b/>
          <w:spacing w:val="-4"/>
          <w:sz w:val="24"/>
          <w:szCs w:val="24"/>
        </w:rPr>
        <w:t>...............................................................</w:t>
      </w:r>
      <w:r>
        <w:rPr>
          <w:b/>
          <w:spacing w:val="-3"/>
          <w:sz w:val="24"/>
          <w:szCs w:val="24"/>
        </w:rPr>
        <w:t>.</w:t>
      </w:r>
      <w:r>
        <w:rPr>
          <w:b/>
          <w:spacing w:val="-4"/>
          <w:sz w:val="24"/>
          <w:szCs w:val="24"/>
        </w:rPr>
        <w:t>...............................</w:t>
      </w:r>
      <w:r>
        <w:rPr>
          <w:b/>
          <w:spacing w:val="9"/>
          <w:sz w:val="24"/>
          <w:szCs w:val="24"/>
        </w:rPr>
        <w:t>.</w:t>
      </w:r>
      <w:r>
        <w:rPr>
          <w:b/>
          <w:sz w:val="24"/>
          <w:szCs w:val="24"/>
        </w:rPr>
        <w:t>1</w:t>
      </w:r>
    </w:p>
    <w:p w:rsidR="003D019D" w:rsidRDefault="00BB00B7">
      <w:pPr>
        <w:spacing w:before="98"/>
        <w:ind w:left="1079" w:right="214"/>
        <w:jc w:val="center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 xml:space="preserve">.  </w:t>
      </w:r>
      <w:r>
        <w:rPr>
          <w:spacing w:val="1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L</w:t>
      </w:r>
      <w:r>
        <w:rPr>
          <w:spacing w:val="1"/>
          <w:sz w:val="24"/>
          <w:szCs w:val="24"/>
        </w:rPr>
        <w:t>ata</w:t>
      </w:r>
      <w:r>
        <w:rPr>
          <w:spacing w:val="5"/>
          <w:sz w:val="24"/>
          <w:szCs w:val="24"/>
        </w:rPr>
        <w:t>r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ela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>g</w:t>
      </w:r>
      <w:r>
        <w:rPr>
          <w:sz w:val="24"/>
          <w:szCs w:val="24"/>
        </w:rPr>
        <w:t>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</w:t>
      </w:r>
      <w:r>
        <w:rPr>
          <w:spacing w:val="5"/>
          <w:sz w:val="24"/>
          <w:szCs w:val="24"/>
        </w:rPr>
        <w:t>.</w:t>
      </w:r>
      <w:r>
        <w:rPr>
          <w:sz w:val="24"/>
          <w:szCs w:val="24"/>
        </w:rPr>
        <w:t>1</w:t>
      </w:r>
    </w:p>
    <w:p w:rsidR="003D019D" w:rsidRDefault="003D019D">
      <w:pPr>
        <w:spacing w:line="140" w:lineRule="exact"/>
        <w:rPr>
          <w:sz w:val="14"/>
          <w:szCs w:val="14"/>
        </w:rPr>
      </w:pPr>
    </w:p>
    <w:p w:rsidR="003D019D" w:rsidRDefault="00BB00B7">
      <w:pPr>
        <w:ind w:left="1079" w:right="214"/>
        <w:jc w:val="center"/>
        <w:rPr>
          <w:sz w:val="24"/>
          <w:szCs w:val="24"/>
        </w:rPr>
      </w:pPr>
      <w:r>
        <w:rPr>
          <w:spacing w:val="-4"/>
          <w:sz w:val="24"/>
          <w:szCs w:val="24"/>
        </w:rPr>
        <w:t>B</w:t>
      </w:r>
      <w:r>
        <w:rPr>
          <w:sz w:val="24"/>
          <w:szCs w:val="24"/>
        </w:rPr>
        <w:t xml:space="preserve">.  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pacing w:val="17"/>
          <w:sz w:val="24"/>
          <w:szCs w:val="24"/>
        </w:rPr>
        <w:t>n</w:t>
      </w:r>
      <w:r>
        <w:rPr>
          <w:sz w:val="24"/>
          <w:szCs w:val="24"/>
        </w:rPr>
        <w:t>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......................................</w:t>
      </w:r>
      <w:r>
        <w:rPr>
          <w:spacing w:val="5"/>
          <w:sz w:val="24"/>
          <w:szCs w:val="24"/>
        </w:rPr>
        <w:t>.</w:t>
      </w:r>
      <w:r>
        <w:rPr>
          <w:sz w:val="24"/>
          <w:szCs w:val="24"/>
        </w:rPr>
        <w:t>5</w:t>
      </w:r>
    </w:p>
    <w:p w:rsidR="003D019D" w:rsidRDefault="003D019D">
      <w:pPr>
        <w:spacing w:before="16" w:line="220" w:lineRule="exact"/>
        <w:rPr>
          <w:sz w:val="22"/>
          <w:szCs w:val="22"/>
        </w:rPr>
      </w:pPr>
    </w:p>
    <w:p w:rsidR="003D019D" w:rsidRDefault="00BB00B7">
      <w:pPr>
        <w:ind w:left="1541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U</w:t>
      </w:r>
      <w:r>
        <w:rPr>
          <w:spacing w:val="-3"/>
          <w:sz w:val="24"/>
          <w:szCs w:val="24"/>
        </w:rPr>
        <w:t>m</w:t>
      </w:r>
      <w:r>
        <w:rPr>
          <w:spacing w:val="-4"/>
          <w:sz w:val="24"/>
          <w:szCs w:val="24"/>
        </w:rPr>
        <w:t>u</w:t>
      </w:r>
      <w:r>
        <w:rPr>
          <w:spacing w:val="21"/>
          <w:sz w:val="24"/>
          <w:szCs w:val="24"/>
        </w:rPr>
        <w:t>m</w:t>
      </w:r>
      <w:r>
        <w:rPr>
          <w:spacing w:val="-4"/>
          <w:sz w:val="24"/>
          <w:szCs w:val="24"/>
        </w:rPr>
        <w:t>...............................</w:t>
      </w:r>
      <w:r>
        <w:rPr>
          <w:spacing w:val="-3"/>
          <w:sz w:val="24"/>
          <w:szCs w:val="24"/>
        </w:rPr>
        <w:t>.</w:t>
      </w:r>
      <w:r>
        <w:rPr>
          <w:spacing w:val="-4"/>
          <w:sz w:val="24"/>
          <w:szCs w:val="24"/>
        </w:rPr>
        <w:t>...............................</w:t>
      </w:r>
      <w:r>
        <w:rPr>
          <w:spacing w:val="-3"/>
          <w:sz w:val="24"/>
          <w:szCs w:val="24"/>
        </w:rPr>
        <w:t>.</w:t>
      </w:r>
      <w:r>
        <w:rPr>
          <w:spacing w:val="-4"/>
          <w:sz w:val="24"/>
          <w:szCs w:val="24"/>
        </w:rPr>
        <w:t>.........................</w:t>
      </w:r>
      <w:r>
        <w:rPr>
          <w:spacing w:val="5"/>
          <w:sz w:val="24"/>
          <w:szCs w:val="24"/>
        </w:rPr>
        <w:t>.</w:t>
      </w:r>
      <w:r>
        <w:rPr>
          <w:sz w:val="24"/>
          <w:szCs w:val="24"/>
        </w:rPr>
        <w:t>5</w:t>
      </w:r>
    </w:p>
    <w:p w:rsidR="003D019D" w:rsidRDefault="003D019D">
      <w:pPr>
        <w:spacing w:line="140" w:lineRule="exact"/>
        <w:rPr>
          <w:sz w:val="14"/>
          <w:szCs w:val="14"/>
        </w:rPr>
      </w:pPr>
    </w:p>
    <w:p w:rsidR="003D019D" w:rsidRDefault="00BB00B7">
      <w:pPr>
        <w:ind w:left="1541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khu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3"/>
          <w:sz w:val="24"/>
          <w:szCs w:val="24"/>
        </w:rPr>
        <w:t>s</w:t>
      </w:r>
      <w:r>
        <w:rPr>
          <w:spacing w:val="-4"/>
          <w:sz w:val="24"/>
          <w:szCs w:val="24"/>
        </w:rPr>
        <w:t>...............................</w:t>
      </w:r>
      <w:r>
        <w:rPr>
          <w:spacing w:val="-3"/>
          <w:sz w:val="24"/>
          <w:szCs w:val="24"/>
        </w:rPr>
        <w:t>.</w:t>
      </w:r>
      <w:r>
        <w:rPr>
          <w:spacing w:val="-4"/>
          <w:sz w:val="24"/>
          <w:szCs w:val="24"/>
        </w:rPr>
        <w:t>...............................</w:t>
      </w:r>
      <w:r>
        <w:rPr>
          <w:spacing w:val="-3"/>
          <w:sz w:val="24"/>
          <w:szCs w:val="24"/>
        </w:rPr>
        <w:t>.</w:t>
      </w:r>
      <w:r>
        <w:rPr>
          <w:spacing w:val="-4"/>
          <w:sz w:val="24"/>
          <w:szCs w:val="24"/>
        </w:rPr>
        <w:t>.........................</w:t>
      </w:r>
      <w:r>
        <w:rPr>
          <w:spacing w:val="5"/>
          <w:sz w:val="24"/>
          <w:szCs w:val="24"/>
        </w:rPr>
        <w:t>.</w:t>
      </w:r>
      <w:r>
        <w:rPr>
          <w:sz w:val="24"/>
          <w:szCs w:val="24"/>
        </w:rPr>
        <w:t>5</w:t>
      </w:r>
    </w:p>
    <w:p w:rsidR="003D019D" w:rsidRDefault="003D019D">
      <w:pPr>
        <w:spacing w:before="6" w:line="120" w:lineRule="exact"/>
        <w:rPr>
          <w:sz w:val="13"/>
          <w:szCs w:val="13"/>
        </w:rPr>
      </w:pPr>
    </w:p>
    <w:p w:rsidR="003D019D" w:rsidRDefault="00BB00B7">
      <w:pPr>
        <w:ind w:left="1541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nf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>t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lmia</w:t>
      </w:r>
      <w:r>
        <w:rPr>
          <w:sz w:val="24"/>
          <w:szCs w:val="24"/>
        </w:rPr>
        <w:t>h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kh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N</w:t>
      </w:r>
      <w:r>
        <w:rPr>
          <w:spacing w:val="-3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s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</w:t>
      </w:r>
      <w:r>
        <w:rPr>
          <w:spacing w:val="5"/>
          <w:sz w:val="24"/>
          <w:szCs w:val="24"/>
        </w:rPr>
        <w:t>.</w:t>
      </w:r>
      <w:r>
        <w:rPr>
          <w:sz w:val="24"/>
          <w:szCs w:val="24"/>
        </w:rPr>
        <w:t>7</w:t>
      </w:r>
    </w:p>
    <w:p w:rsidR="003D019D" w:rsidRDefault="003D019D">
      <w:pPr>
        <w:spacing w:before="4" w:line="240" w:lineRule="exact"/>
        <w:rPr>
          <w:sz w:val="24"/>
          <w:szCs w:val="24"/>
        </w:rPr>
      </w:pPr>
    </w:p>
    <w:p w:rsidR="003D019D" w:rsidRDefault="00BB00B7">
      <w:pPr>
        <w:ind w:left="549"/>
        <w:rPr>
          <w:sz w:val="24"/>
          <w:szCs w:val="24"/>
        </w:rPr>
      </w:pPr>
      <w:r>
        <w:rPr>
          <w:b/>
          <w:spacing w:val="-4"/>
          <w:sz w:val="24"/>
          <w:szCs w:val="24"/>
        </w:rPr>
        <w:t>B</w:t>
      </w:r>
      <w:r>
        <w:rPr>
          <w:b/>
          <w:spacing w:val="-5"/>
          <w:sz w:val="24"/>
          <w:szCs w:val="24"/>
        </w:rPr>
        <w:t>A</w:t>
      </w:r>
      <w:r>
        <w:rPr>
          <w:b/>
          <w:sz w:val="24"/>
          <w:szCs w:val="24"/>
        </w:rPr>
        <w:t>B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I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I</w:t>
      </w:r>
      <w:r>
        <w:rPr>
          <w:b/>
          <w:spacing w:val="-5"/>
          <w:sz w:val="24"/>
          <w:szCs w:val="24"/>
        </w:rPr>
        <w:t>N</w:t>
      </w:r>
      <w:r>
        <w:rPr>
          <w:b/>
          <w:sz w:val="24"/>
          <w:szCs w:val="24"/>
        </w:rPr>
        <w:t>J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UA</w:t>
      </w:r>
      <w:r>
        <w:rPr>
          <w:b/>
          <w:sz w:val="24"/>
          <w:szCs w:val="24"/>
        </w:rPr>
        <w:t>N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-7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20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...............................</w:t>
      </w:r>
      <w:r>
        <w:rPr>
          <w:b/>
          <w:spacing w:val="-3"/>
          <w:sz w:val="24"/>
          <w:szCs w:val="24"/>
        </w:rPr>
        <w:t>.</w:t>
      </w:r>
      <w:r>
        <w:rPr>
          <w:b/>
          <w:spacing w:val="-4"/>
          <w:sz w:val="24"/>
          <w:szCs w:val="24"/>
        </w:rPr>
        <w:t>..................................................</w:t>
      </w:r>
      <w:r>
        <w:rPr>
          <w:b/>
          <w:spacing w:val="9"/>
          <w:sz w:val="24"/>
          <w:szCs w:val="24"/>
        </w:rPr>
        <w:t>.</w:t>
      </w:r>
      <w:r>
        <w:rPr>
          <w:b/>
          <w:sz w:val="24"/>
          <w:szCs w:val="24"/>
        </w:rPr>
        <w:t>9</w:t>
      </w:r>
    </w:p>
    <w:p w:rsidR="003D019D" w:rsidRDefault="003D019D">
      <w:pPr>
        <w:spacing w:before="12" w:line="220" w:lineRule="exact"/>
        <w:rPr>
          <w:sz w:val="22"/>
          <w:szCs w:val="22"/>
        </w:rPr>
      </w:pPr>
    </w:p>
    <w:p w:rsidR="003D019D" w:rsidRDefault="00BB00B7">
      <w:pPr>
        <w:ind w:left="1079" w:right="214"/>
        <w:jc w:val="center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-3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...............................................................................................</w:t>
      </w:r>
      <w:r>
        <w:rPr>
          <w:spacing w:val="-3"/>
          <w:sz w:val="24"/>
          <w:szCs w:val="24"/>
        </w:rPr>
        <w:t>.</w:t>
      </w:r>
      <w:r>
        <w:rPr>
          <w:spacing w:val="-4"/>
          <w:sz w:val="24"/>
          <w:szCs w:val="24"/>
        </w:rPr>
        <w:t>..</w:t>
      </w:r>
      <w:r>
        <w:rPr>
          <w:spacing w:val="4"/>
          <w:sz w:val="24"/>
          <w:szCs w:val="24"/>
        </w:rPr>
        <w:t>.</w:t>
      </w:r>
      <w:r>
        <w:rPr>
          <w:sz w:val="24"/>
          <w:szCs w:val="24"/>
        </w:rPr>
        <w:t>9</w:t>
      </w:r>
    </w:p>
    <w:p w:rsidR="003D019D" w:rsidRDefault="003D019D">
      <w:pPr>
        <w:spacing w:line="240" w:lineRule="exact"/>
        <w:rPr>
          <w:sz w:val="24"/>
          <w:szCs w:val="24"/>
        </w:rPr>
      </w:pPr>
    </w:p>
    <w:p w:rsidR="003D019D" w:rsidRDefault="00BB00B7">
      <w:pPr>
        <w:ind w:left="1541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iti</w:t>
      </w:r>
      <w:r>
        <w:rPr>
          <w:sz w:val="24"/>
          <w:szCs w:val="24"/>
        </w:rPr>
        <w:t>s</w:t>
      </w:r>
      <w:proofErr w:type="spellEnd"/>
      <w:r>
        <w:rPr>
          <w:spacing w:val="-35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</w:t>
      </w:r>
      <w:r>
        <w:rPr>
          <w:spacing w:val="5"/>
          <w:sz w:val="24"/>
          <w:szCs w:val="24"/>
        </w:rPr>
        <w:t>.</w:t>
      </w:r>
      <w:r>
        <w:rPr>
          <w:sz w:val="24"/>
          <w:szCs w:val="24"/>
        </w:rPr>
        <w:t>9</w:t>
      </w:r>
    </w:p>
    <w:p w:rsidR="003D019D" w:rsidRDefault="003D019D">
      <w:pPr>
        <w:spacing w:before="6" w:line="120" w:lineRule="exact"/>
        <w:rPr>
          <w:sz w:val="13"/>
          <w:szCs w:val="13"/>
        </w:rPr>
      </w:pPr>
    </w:p>
    <w:p w:rsidR="003D019D" w:rsidRDefault="00BB00B7">
      <w:pPr>
        <w:ind w:left="1541"/>
        <w:rPr>
          <w:sz w:val="24"/>
          <w:szCs w:val="24"/>
        </w:rPr>
        <w:sectPr w:rsidR="003D019D" w:rsidSect="00AA2AAC">
          <w:pgSz w:w="12240" w:h="15840"/>
          <w:pgMar w:top="1480" w:right="1720" w:bottom="280" w:left="1720" w:header="0" w:footer="998" w:gutter="0"/>
          <w:pgNumType w:fmt="lowerRoman" w:start="11"/>
          <w:cols w:space="720"/>
        </w:sectPr>
      </w:pPr>
      <w:r>
        <w:rPr>
          <w:sz w:val="24"/>
          <w:szCs w:val="24"/>
        </w:rPr>
        <w:t xml:space="preserve">2.  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9"/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pacing w:val="4"/>
          <w:sz w:val="24"/>
          <w:szCs w:val="24"/>
        </w:rPr>
        <w:t>o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A</w:t>
      </w:r>
      <w:r>
        <w:rPr>
          <w:spacing w:val="-4"/>
          <w:sz w:val="24"/>
          <w:szCs w:val="24"/>
        </w:rPr>
        <w:t>pp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ks</w:t>
      </w:r>
      <w:proofErr w:type="spellEnd"/>
      <w:r>
        <w:rPr>
          <w:sz w:val="24"/>
          <w:szCs w:val="24"/>
        </w:rPr>
        <w:t>....................................................</w:t>
      </w:r>
      <w:r>
        <w:rPr>
          <w:spacing w:val="5"/>
          <w:sz w:val="24"/>
          <w:szCs w:val="24"/>
        </w:rPr>
        <w:t>.</w:t>
      </w:r>
      <w:r>
        <w:rPr>
          <w:sz w:val="24"/>
          <w:szCs w:val="24"/>
        </w:rPr>
        <w:t>10</w:t>
      </w:r>
    </w:p>
    <w:p w:rsidR="003D019D" w:rsidRDefault="003D019D">
      <w:pPr>
        <w:spacing w:before="5" w:line="140" w:lineRule="exact"/>
        <w:rPr>
          <w:sz w:val="15"/>
          <w:szCs w:val="15"/>
        </w:rPr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BB00B7">
      <w:pPr>
        <w:spacing w:before="29"/>
        <w:ind w:left="1541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Eti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s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pacing w:val="12"/>
          <w:sz w:val="24"/>
          <w:szCs w:val="24"/>
        </w:rPr>
        <w:t>s</w:t>
      </w:r>
      <w:r>
        <w:rPr>
          <w:sz w:val="24"/>
          <w:szCs w:val="24"/>
        </w:rPr>
        <w:t>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........................................</w:t>
      </w:r>
      <w:r>
        <w:rPr>
          <w:spacing w:val="5"/>
          <w:sz w:val="24"/>
          <w:szCs w:val="24"/>
        </w:rPr>
        <w:t>.</w:t>
      </w:r>
      <w:r>
        <w:rPr>
          <w:sz w:val="24"/>
          <w:szCs w:val="24"/>
        </w:rPr>
        <w:t>12</w:t>
      </w:r>
    </w:p>
    <w:p w:rsidR="003D019D" w:rsidRDefault="003D019D">
      <w:pPr>
        <w:spacing w:before="6" w:line="120" w:lineRule="exact"/>
        <w:rPr>
          <w:sz w:val="13"/>
          <w:szCs w:val="13"/>
        </w:rPr>
      </w:pPr>
    </w:p>
    <w:p w:rsidR="003D019D" w:rsidRDefault="00BB00B7">
      <w:pPr>
        <w:ind w:left="1541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9"/>
          <w:sz w:val="24"/>
          <w:szCs w:val="24"/>
        </w:rPr>
        <w:t>K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............................................</w:t>
      </w:r>
      <w:r>
        <w:rPr>
          <w:spacing w:val="5"/>
          <w:sz w:val="24"/>
          <w:szCs w:val="24"/>
        </w:rPr>
        <w:t>.</w:t>
      </w:r>
      <w:r>
        <w:rPr>
          <w:sz w:val="24"/>
          <w:szCs w:val="24"/>
        </w:rPr>
        <w:t>13</w:t>
      </w:r>
    </w:p>
    <w:p w:rsidR="003D019D" w:rsidRDefault="003D019D">
      <w:pPr>
        <w:spacing w:line="140" w:lineRule="exact"/>
        <w:rPr>
          <w:sz w:val="14"/>
          <w:szCs w:val="14"/>
        </w:rPr>
      </w:pPr>
    </w:p>
    <w:p w:rsidR="003D019D" w:rsidRDefault="00BB00B7">
      <w:pPr>
        <w:ind w:left="1541"/>
        <w:rPr>
          <w:sz w:val="24"/>
          <w:szCs w:val="24"/>
        </w:rPr>
      </w:pPr>
      <w:r>
        <w:rPr>
          <w:sz w:val="24"/>
          <w:szCs w:val="24"/>
        </w:rPr>
        <w:t xml:space="preserve">5.   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of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s</w:t>
      </w:r>
      <w:r>
        <w:rPr>
          <w:sz w:val="24"/>
          <w:szCs w:val="24"/>
        </w:rPr>
        <w:t>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....................................................</w:t>
      </w:r>
      <w:r>
        <w:rPr>
          <w:spacing w:val="5"/>
          <w:sz w:val="24"/>
          <w:szCs w:val="24"/>
        </w:rPr>
        <w:t>.</w:t>
      </w:r>
      <w:r>
        <w:rPr>
          <w:sz w:val="24"/>
          <w:szCs w:val="24"/>
        </w:rPr>
        <w:t>13</w:t>
      </w:r>
    </w:p>
    <w:p w:rsidR="003D019D" w:rsidRDefault="003D019D">
      <w:pPr>
        <w:spacing w:before="6" w:line="120" w:lineRule="exact"/>
        <w:rPr>
          <w:sz w:val="13"/>
          <w:szCs w:val="13"/>
        </w:rPr>
      </w:pPr>
    </w:p>
    <w:p w:rsidR="003D019D" w:rsidRDefault="00BB00B7">
      <w:pPr>
        <w:ind w:left="1541"/>
        <w:rPr>
          <w:sz w:val="24"/>
          <w:szCs w:val="24"/>
        </w:rPr>
      </w:pPr>
      <w:r>
        <w:rPr>
          <w:sz w:val="24"/>
          <w:szCs w:val="24"/>
        </w:rPr>
        <w:t xml:space="preserve">6.  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w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</w:t>
      </w:r>
      <w:r>
        <w:rPr>
          <w:spacing w:val="5"/>
          <w:sz w:val="24"/>
          <w:szCs w:val="24"/>
        </w:rPr>
        <w:t>.</w:t>
      </w:r>
      <w:r>
        <w:rPr>
          <w:sz w:val="24"/>
          <w:szCs w:val="24"/>
        </w:rPr>
        <w:t>15</w:t>
      </w:r>
    </w:p>
    <w:p w:rsidR="003D019D" w:rsidRDefault="003D019D">
      <w:pPr>
        <w:spacing w:line="140" w:lineRule="exact"/>
        <w:rPr>
          <w:sz w:val="14"/>
          <w:szCs w:val="14"/>
        </w:rPr>
      </w:pPr>
    </w:p>
    <w:p w:rsidR="003D019D" w:rsidRDefault="00BB00B7">
      <w:pPr>
        <w:ind w:left="1541"/>
        <w:rPr>
          <w:sz w:val="24"/>
          <w:szCs w:val="24"/>
        </w:rPr>
      </w:pPr>
      <w:r>
        <w:rPr>
          <w:sz w:val="24"/>
          <w:szCs w:val="24"/>
        </w:rPr>
        <w:t xml:space="preserve">7.  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ata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-4"/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-29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....................................</w:t>
      </w:r>
      <w:r>
        <w:rPr>
          <w:spacing w:val="5"/>
          <w:sz w:val="24"/>
          <w:szCs w:val="24"/>
        </w:rPr>
        <w:t>.</w:t>
      </w:r>
      <w:r>
        <w:rPr>
          <w:sz w:val="24"/>
          <w:szCs w:val="24"/>
        </w:rPr>
        <w:t>16</w:t>
      </w:r>
    </w:p>
    <w:p w:rsidR="003D019D" w:rsidRDefault="003D019D">
      <w:pPr>
        <w:spacing w:before="16" w:line="220" w:lineRule="exact"/>
        <w:rPr>
          <w:sz w:val="22"/>
          <w:szCs w:val="22"/>
        </w:rPr>
      </w:pPr>
    </w:p>
    <w:p w:rsidR="003D019D" w:rsidRDefault="00BB00B7">
      <w:pPr>
        <w:ind w:left="1117"/>
        <w:rPr>
          <w:sz w:val="24"/>
          <w:szCs w:val="24"/>
        </w:rPr>
      </w:pPr>
      <w:r>
        <w:rPr>
          <w:spacing w:val="-4"/>
          <w:sz w:val="24"/>
          <w:szCs w:val="24"/>
        </w:rPr>
        <w:t>B</w:t>
      </w:r>
      <w:r>
        <w:rPr>
          <w:sz w:val="24"/>
          <w:szCs w:val="24"/>
        </w:rPr>
        <w:t xml:space="preserve">.  </w:t>
      </w:r>
      <w:r>
        <w:rPr>
          <w:spacing w:val="28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proofErr w:type="spellEnd"/>
      <w:r>
        <w:rPr>
          <w:spacing w:val="-33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</w:t>
      </w:r>
      <w:r>
        <w:rPr>
          <w:spacing w:val="5"/>
          <w:sz w:val="24"/>
          <w:szCs w:val="24"/>
        </w:rPr>
        <w:t>.</w:t>
      </w:r>
      <w:r>
        <w:rPr>
          <w:sz w:val="24"/>
          <w:szCs w:val="24"/>
        </w:rPr>
        <w:t>16</w:t>
      </w:r>
    </w:p>
    <w:p w:rsidR="003D019D" w:rsidRDefault="003D019D">
      <w:pPr>
        <w:spacing w:line="240" w:lineRule="exact"/>
        <w:rPr>
          <w:sz w:val="24"/>
          <w:szCs w:val="24"/>
        </w:rPr>
      </w:pPr>
    </w:p>
    <w:p w:rsidR="003D019D" w:rsidRDefault="00BB00B7">
      <w:pPr>
        <w:ind w:left="1541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tia</w:t>
      </w:r>
      <w:r>
        <w:rPr>
          <w:sz w:val="24"/>
          <w:szCs w:val="24"/>
        </w:rPr>
        <w:t>n</w:t>
      </w:r>
      <w:proofErr w:type="spellEnd"/>
      <w:r>
        <w:rPr>
          <w:spacing w:val="-30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</w:t>
      </w:r>
      <w:r>
        <w:rPr>
          <w:spacing w:val="5"/>
          <w:sz w:val="24"/>
          <w:szCs w:val="24"/>
        </w:rPr>
        <w:t>.</w:t>
      </w:r>
      <w:r>
        <w:rPr>
          <w:sz w:val="24"/>
          <w:szCs w:val="24"/>
        </w:rPr>
        <w:t>16</w:t>
      </w:r>
    </w:p>
    <w:p w:rsidR="003D019D" w:rsidRDefault="003D019D">
      <w:pPr>
        <w:spacing w:before="6" w:line="120" w:lineRule="exact"/>
        <w:rPr>
          <w:sz w:val="13"/>
          <w:szCs w:val="13"/>
        </w:rPr>
      </w:pPr>
    </w:p>
    <w:p w:rsidR="003D019D" w:rsidRDefault="00BB00B7">
      <w:pPr>
        <w:ind w:left="1541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la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6"/>
          <w:sz w:val="24"/>
          <w:szCs w:val="24"/>
        </w:rPr>
        <w:t>i</w:t>
      </w:r>
      <w:r>
        <w:rPr>
          <w:sz w:val="24"/>
          <w:szCs w:val="24"/>
        </w:rPr>
        <w:t>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..............................................</w:t>
      </w:r>
      <w:r>
        <w:rPr>
          <w:spacing w:val="5"/>
          <w:sz w:val="24"/>
          <w:szCs w:val="24"/>
        </w:rPr>
        <w:t>.</w:t>
      </w:r>
      <w:r>
        <w:rPr>
          <w:sz w:val="24"/>
          <w:szCs w:val="24"/>
        </w:rPr>
        <w:t>17</w:t>
      </w:r>
    </w:p>
    <w:p w:rsidR="003D019D" w:rsidRDefault="003D019D">
      <w:pPr>
        <w:spacing w:line="240" w:lineRule="exact"/>
        <w:rPr>
          <w:sz w:val="24"/>
          <w:szCs w:val="24"/>
        </w:rPr>
      </w:pPr>
    </w:p>
    <w:p w:rsidR="003D019D" w:rsidRDefault="00BB00B7">
      <w:pPr>
        <w:ind w:left="1117"/>
        <w:rPr>
          <w:sz w:val="24"/>
          <w:szCs w:val="24"/>
        </w:rPr>
      </w:pPr>
      <w:r>
        <w:rPr>
          <w:sz w:val="24"/>
          <w:szCs w:val="24"/>
        </w:rPr>
        <w:t xml:space="preserve">C.  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ri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</w:t>
      </w:r>
      <w:r>
        <w:rPr>
          <w:spacing w:val="5"/>
          <w:sz w:val="24"/>
          <w:szCs w:val="24"/>
        </w:rPr>
        <w:t>.</w:t>
      </w:r>
      <w:r>
        <w:rPr>
          <w:sz w:val="24"/>
          <w:szCs w:val="24"/>
        </w:rPr>
        <w:t>23</w:t>
      </w:r>
    </w:p>
    <w:p w:rsidR="003D019D" w:rsidRDefault="003D019D">
      <w:pPr>
        <w:spacing w:before="6" w:line="120" w:lineRule="exact"/>
        <w:rPr>
          <w:sz w:val="13"/>
          <w:szCs w:val="13"/>
        </w:rPr>
      </w:pPr>
    </w:p>
    <w:p w:rsidR="003D019D" w:rsidRDefault="00BB00B7">
      <w:pPr>
        <w:ind w:left="1117"/>
        <w:rPr>
          <w:sz w:val="24"/>
          <w:szCs w:val="24"/>
        </w:rPr>
      </w:pP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 xml:space="preserve">.  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n</w:t>
      </w:r>
      <w:proofErr w:type="spellEnd"/>
      <w:r>
        <w:rPr>
          <w:spacing w:val="-31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</w:t>
      </w:r>
      <w:r>
        <w:rPr>
          <w:spacing w:val="5"/>
          <w:sz w:val="24"/>
          <w:szCs w:val="24"/>
        </w:rPr>
        <w:t>.</w:t>
      </w:r>
      <w:r>
        <w:rPr>
          <w:sz w:val="24"/>
          <w:szCs w:val="24"/>
        </w:rPr>
        <w:t>24</w:t>
      </w:r>
    </w:p>
    <w:p w:rsidR="003D019D" w:rsidRDefault="003D019D">
      <w:pPr>
        <w:spacing w:line="140" w:lineRule="exact"/>
        <w:rPr>
          <w:sz w:val="14"/>
          <w:szCs w:val="14"/>
        </w:rPr>
      </w:pPr>
    </w:p>
    <w:p w:rsidR="003D019D" w:rsidRDefault="00BB00B7">
      <w:pPr>
        <w:ind w:left="1117"/>
        <w:rPr>
          <w:sz w:val="24"/>
          <w:szCs w:val="24"/>
        </w:rPr>
      </w:pP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.  </w:t>
      </w:r>
      <w:r>
        <w:rPr>
          <w:spacing w:val="3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As</w:t>
      </w:r>
      <w:r>
        <w:rPr>
          <w:sz w:val="24"/>
          <w:szCs w:val="24"/>
        </w:rPr>
        <w:t>uh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ori</w:t>
      </w:r>
      <w:proofErr w:type="spellEnd"/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</w:t>
      </w:r>
      <w:r>
        <w:rPr>
          <w:spacing w:val="5"/>
          <w:sz w:val="24"/>
          <w:szCs w:val="24"/>
        </w:rPr>
        <w:t>.</w:t>
      </w:r>
      <w:r>
        <w:rPr>
          <w:sz w:val="24"/>
          <w:szCs w:val="24"/>
        </w:rPr>
        <w:t>26</w:t>
      </w:r>
    </w:p>
    <w:p w:rsidR="003D019D" w:rsidRDefault="003D019D">
      <w:pPr>
        <w:spacing w:before="16" w:line="220" w:lineRule="exact"/>
        <w:rPr>
          <w:sz w:val="22"/>
          <w:szCs w:val="22"/>
        </w:rPr>
      </w:pPr>
    </w:p>
    <w:p w:rsidR="003D019D" w:rsidRDefault="00BB00B7">
      <w:pPr>
        <w:ind w:left="1541"/>
        <w:rPr>
          <w:sz w:val="24"/>
          <w:szCs w:val="24"/>
        </w:rPr>
      </w:pPr>
      <w:r>
        <w:pict>
          <v:shape id="_x0000_s1030" type="#_x0000_t75" style="position:absolute;left:0;text-align:left;margin-left:217.85pt;margin-top:-98.15pt;width:225.35pt;height:229.1pt;z-index:-251653120;mso-position-horizontal-relative:page">
            <v:imagedata r:id="rId10" o:title=""/>
            <w10:wrap anchorx="page"/>
          </v:shape>
        </w:pict>
      </w:r>
      <w:r>
        <w:rPr>
          <w:sz w:val="24"/>
          <w:szCs w:val="24"/>
        </w:rPr>
        <w:t xml:space="preserve">1.  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ok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s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gk</w:t>
      </w:r>
      <w:r>
        <w:rPr>
          <w:spacing w:val="-3"/>
          <w:sz w:val="24"/>
          <w:szCs w:val="24"/>
        </w:rPr>
        <w:t>aji</w:t>
      </w:r>
      <w:r>
        <w:rPr>
          <w:spacing w:val="1"/>
          <w:sz w:val="24"/>
          <w:szCs w:val="24"/>
        </w:rPr>
        <w:t>a</w:t>
      </w:r>
      <w:r>
        <w:rPr>
          <w:spacing w:val="17"/>
          <w:sz w:val="24"/>
          <w:szCs w:val="24"/>
        </w:rPr>
        <w:t>n</w:t>
      </w:r>
      <w:r>
        <w:rPr>
          <w:spacing w:val="-4"/>
          <w:sz w:val="24"/>
          <w:szCs w:val="24"/>
        </w:rPr>
        <w:t>...............................................................</w:t>
      </w:r>
      <w:r>
        <w:rPr>
          <w:spacing w:val="-3"/>
          <w:sz w:val="24"/>
          <w:szCs w:val="24"/>
        </w:rPr>
        <w:t>.</w:t>
      </w:r>
      <w:r>
        <w:rPr>
          <w:spacing w:val="-4"/>
          <w:sz w:val="24"/>
          <w:szCs w:val="24"/>
        </w:rPr>
        <w:t>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26</w:t>
      </w:r>
    </w:p>
    <w:p w:rsidR="003D019D" w:rsidRDefault="003D019D">
      <w:pPr>
        <w:spacing w:line="140" w:lineRule="exact"/>
        <w:rPr>
          <w:sz w:val="14"/>
          <w:szCs w:val="14"/>
        </w:rPr>
      </w:pPr>
    </w:p>
    <w:p w:rsidR="003D019D" w:rsidRDefault="00BB00B7">
      <w:pPr>
        <w:ind w:left="1541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ia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w</w:t>
      </w:r>
      <w:r>
        <w:rPr>
          <w:spacing w:val="-3"/>
          <w:sz w:val="24"/>
          <w:szCs w:val="24"/>
        </w:rPr>
        <w:t>ata</w:t>
      </w:r>
      <w:r>
        <w:rPr>
          <w:sz w:val="24"/>
          <w:szCs w:val="24"/>
        </w:rPr>
        <w:t>n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...............................</w:t>
      </w:r>
      <w:r>
        <w:rPr>
          <w:spacing w:val="-3"/>
          <w:sz w:val="24"/>
          <w:szCs w:val="24"/>
        </w:rPr>
        <w:t>.</w:t>
      </w:r>
      <w:r>
        <w:rPr>
          <w:spacing w:val="-4"/>
          <w:sz w:val="24"/>
          <w:szCs w:val="24"/>
        </w:rPr>
        <w:t>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29</w:t>
      </w:r>
    </w:p>
    <w:p w:rsidR="003D019D" w:rsidRDefault="003D019D">
      <w:pPr>
        <w:spacing w:before="6" w:line="120" w:lineRule="exact"/>
        <w:rPr>
          <w:sz w:val="13"/>
          <w:szCs w:val="13"/>
        </w:rPr>
      </w:pPr>
    </w:p>
    <w:p w:rsidR="003D019D" w:rsidRDefault="00BB00B7">
      <w:pPr>
        <w:ind w:left="1541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</w:t>
      </w:r>
      <w:r>
        <w:rPr>
          <w:spacing w:val="5"/>
          <w:sz w:val="24"/>
          <w:szCs w:val="24"/>
        </w:rPr>
        <w:t>.</w:t>
      </w:r>
      <w:r>
        <w:rPr>
          <w:sz w:val="24"/>
          <w:szCs w:val="24"/>
        </w:rPr>
        <w:t>30</w:t>
      </w:r>
    </w:p>
    <w:p w:rsidR="003D019D" w:rsidRDefault="003D019D">
      <w:pPr>
        <w:spacing w:line="140" w:lineRule="exact"/>
        <w:rPr>
          <w:sz w:val="14"/>
          <w:szCs w:val="14"/>
        </w:rPr>
      </w:pPr>
    </w:p>
    <w:p w:rsidR="003D019D" w:rsidRDefault="00BB00B7">
      <w:pPr>
        <w:ind w:left="1541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leme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...................................................</w:t>
      </w:r>
      <w:r>
        <w:rPr>
          <w:spacing w:val="5"/>
          <w:sz w:val="24"/>
          <w:szCs w:val="24"/>
        </w:rPr>
        <w:t>.</w:t>
      </w:r>
      <w:r>
        <w:rPr>
          <w:sz w:val="24"/>
          <w:szCs w:val="24"/>
        </w:rPr>
        <w:t>31</w:t>
      </w:r>
    </w:p>
    <w:p w:rsidR="003D019D" w:rsidRDefault="003D019D">
      <w:pPr>
        <w:spacing w:before="6" w:line="120" w:lineRule="exact"/>
        <w:rPr>
          <w:sz w:val="13"/>
          <w:szCs w:val="13"/>
        </w:rPr>
      </w:pPr>
    </w:p>
    <w:p w:rsidR="003D019D" w:rsidRDefault="00BB00B7">
      <w:pPr>
        <w:ind w:left="1541"/>
        <w:rPr>
          <w:sz w:val="24"/>
          <w:szCs w:val="24"/>
        </w:rPr>
      </w:pPr>
      <w:r>
        <w:rPr>
          <w:sz w:val="24"/>
          <w:szCs w:val="24"/>
        </w:rPr>
        <w:t xml:space="preserve">5.  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5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w</w:t>
      </w:r>
      <w:r>
        <w:rPr>
          <w:spacing w:val="-3"/>
          <w:sz w:val="24"/>
          <w:szCs w:val="24"/>
        </w:rPr>
        <w:t>at</w:t>
      </w:r>
      <w:r>
        <w:rPr>
          <w:spacing w:val="1"/>
          <w:sz w:val="24"/>
          <w:szCs w:val="24"/>
        </w:rPr>
        <w:t>a</w:t>
      </w:r>
      <w:r>
        <w:rPr>
          <w:spacing w:val="9"/>
          <w:sz w:val="24"/>
          <w:szCs w:val="24"/>
        </w:rPr>
        <w:t>n</w:t>
      </w:r>
      <w:r>
        <w:rPr>
          <w:spacing w:val="-4"/>
          <w:sz w:val="24"/>
          <w:szCs w:val="24"/>
        </w:rPr>
        <w:t>...............................</w:t>
      </w:r>
      <w:r>
        <w:rPr>
          <w:spacing w:val="-3"/>
          <w:sz w:val="24"/>
          <w:szCs w:val="24"/>
        </w:rPr>
        <w:t>.</w:t>
      </w:r>
      <w:r>
        <w:rPr>
          <w:spacing w:val="-4"/>
          <w:sz w:val="24"/>
          <w:szCs w:val="24"/>
        </w:rPr>
        <w:t>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33</w:t>
      </w:r>
    </w:p>
    <w:p w:rsidR="003D019D" w:rsidRDefault="003D019D">
      <w:pPr>
        <w:spacing w:line="240" w:lineRule="exact"/>
        <w:rPr>
          <w:sz w:val="24"/>
          <w:szCs w:val="24"/>
        </w:rPr>
      </w:pPr>
    </w:p>
    <w:p w:rsidR="003D019D" w:rsidRDefault="00BB00B7">
      <w:pPr>
        <w:ind w:left="1117"/>
        <w:rPr>
          <w:sz w:val="24"/>
          <w:szCs w:val="24"/>
        </w:rPr>
      </w:pP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 xml:space="preserve">.  </w:t>
      </w:r>
      <w:r>
        <w:rPr>
          <w:spacing w:val="5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cic</w:t>
      </w:r>
      <w:r>
        <w:rPr>
          <w:sz w:val="24"/>
          <w:szCs w:val="24"/>
        </w:rPr>
        <w:t>e</w:t>
      </w:r>
      <w:proofErr w:type="spellEnd"/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..........................................</w:t>
      </w:r>
      <w:r>
        <w:rPr>
          <w:spacing w:val="5"/>
          <w:sz w:val="24"/>
          <w:szCs w:val="24"/>
        </w:rPr>
        <w:t>.</w:t>
      </w:r>
      <w:r>
        <w:rPr>
          <w:sz w:val="24"/>
          <w:szCs w:val="24"/>
        </w:rPr>
        <w:t>35</w:t>
      </w:r>
    </w:p>
    <w:p w:rsidR="003D019D" w:rsidRDefault="003D019D">
      <w:pPr>
        <w:spacing w:before="20" w:line="220" w:lineRule="exact"/>
        <w:rPr>
          <w:sz w:val="22"/>
          <w:szCs w:val="22"/>
        </w:rPr>
      </w:pPr>
    </w:p>
    <w:p w:rsidR="003D019D" w:rsidRDefault="00BB00B7">
      <w:pPr>
        <w:ind w:left="549"/>
        <w:rPr>
          <w:sz w:val="24"/>
          <w:szCs w:val="24"/>
        </w:rPr>
      </w:pPr>
      <w:r>
        <w:rPr>
          <w:b/>
          <w:spacing w:val="-4"/>
          <w:sz w:val="24"/>
          <w:szCs w:val="24"/>
        </w:rPr>
        <w:t>B</w:t>
      </w:r>
      <w:r>
        <w:rPr>
          <w:b/>
          <w:spacing w:val="-5"/>
          <w:sz w:val="24"/>
          <w:szCs w:val="24"/>
        </w:rPr>
        <w:t>A</w:t>
      </w:r>
      <w:r>
        <w:rPr>
          <w:b/>
          <w:sz w:val="24"/>
          <w:szCs w:val="24"/>
        </w:rPr>
        <w:t>B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I</w:t>
      </w:r>
      <w:r>
        <w:rPr>
          <w:b/>
          <w:spacing w:val="-5"/>
          <w:sz w:val="24"/>
          <w:szCs w:val="24"/>
        </w:rPr>
        <w:t>I</w:t>
      </w:r>
      <w:r>
        <w:rPr>
          <w:b/>
          <w:sz w:val="24"/>
          <w:szCs w:val="24"/>
        </w:rPr>
        <w:t>I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I</w:t>
      </w:r>
      <w:r>
        <w:rPr>
          <w:b/>
          <w:spacing w:val="-5"/>
          <w:sz w:val="24"/>
          <w:szCs w:val="24"/>
        </w:rPr>
        <w:t>N</w:t>
      </w:r>
      <w:r>
        <w:rPr>
          <w:b/>
          <w:spacing w:val="-4"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>AU</w:t>
      </w:r>
      <w:r>
        <w:rPr>
          <w:b/>
          <w:spacing w:val="-5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7"/>
          <w:sz w:val="24"/>
          <w:szCs w:val="24"/>
        </w:rPr>
        <w:t>S</w:t>
      </w:r>
      <w:r>
        <w:rPr>
          <w:b/>
          <w:spacing w:val="-4"/>
          <w:sz w:val="24"/>
          <w:szCs w:val="24"/>
        </w:rPr>
        <w:t>...............................</w:t>
      </w:r>
      <w:r>
        <w:rPr>
          <w:b/>
          <w:spacing w:val="-3"/>
          <w:sz w:val="24"/>
          <w:szCs w:val="24"/>
        </w:rPr>
        <w:t>.</w:t>
      </w:r>
      <w:r>
        <w:rPr>
          <w:b/>
          <w:spacing w:val="-4"/>
          <w:sz w:val="24"/>
          <w:szCs w:val="24"/>
        </w:rPr>
        <w:t>......................................................</w:t>
      </w:r>
      <w:r>
        <w:rPr>
          <w:b/>
          <w:spacing w:val="5"/>
          <w:sz w:val="24"/>
          <w:szCs w:val="24"/>
        </w:rPr>
        <w:t>.</w:t>
      </w:r>
      <w:r>
        <w:rPr>
          <w:b/>
          <w:spacing w:val="-4"/>
          <w:sz w:val="24"/>
          <w:szCs w:val="24"/>
        </w:rPr>
        <w:t>38</w:t>
      </w:r>
    </w:p>
    <w:p w:rsidR="003D019D" w:rsidRDefault="003D019D">
      <w:pPr>
        <w:spacing w:before="16" w:line="220" w:lineRule="exact"/>
        <w:rPr>
          <w:sz w:val="22"/>
          <w:szCs w:val="22"/>
        </w:rPr>
      </w:pPr>
    </w:p>
    <w:p w:rsidR="003D019D" w:rsidRDefault="00BB00B7">
      <w:pPr>
        <w:ind w:left="1117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 xml:space="preserve">.  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ajia</w:t>
      </w:r>
      <w:r>
        <w:rPr>
          <w:sz w:val="24"/>
          <w:szCs w:val="24"/>
        </w:rPr>
        <w:t>n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..............................</w:t>
      </w:r>
      <w:r>
        <w:rPr>
          <w:spacing w:val="5"/>
          <w:sz w:val="24"/>
          <w:szCs w:val="24"/>
        </w:rPr>
        <w:t>.</w:t>
      </w:r>
      <w:r>
        <w:rPr>
          <w:sz w:val="24"/>
          <w:szCs w:val="24"/>
        </w:rPr>
        <w:t>38</w:t>
      </w:r>
    </w:p>
    <w:p w:rsidR="003D019D" w:rsidRDefault="003D019D">
      <w:pPr>
        <w:spacing w:before="7" w:line="120" w:lineRule="exact"/>
        <w:rPr>
          <w:sz w:val="13"/>
          <w:szCs w:val="13"/>
        </w:rPr>
      </w:pPr>
    </w:p>
    <w:p w:rsidR="003D019D" w:rsidRDefault="00BB00B7">
      <w:pPr>
        <w:ind w:left="1117"/>
        <w:rPr>
          <w:sz w:val="24"/>
          <w:szCs w:val="24"/>
        </w:rPr>
      </w:pPr>
      <w:r>
        <w:rPr>
          <w:spacing w:val="-4"/>
          <w:sz w:val="24"/>
          <w:szCs w:val="24"/>
        </w:rPr>
        <w:t>B</w:t>
      </w:r>
      <w:r>
        <w:rPr>
          <w:sz w:val="24"/>
          <w:szCs w:val="24"/>
        </w:rPr>
        <w:t xml:space="preserve">.  </w:t>
      </w:r>
      <w:r>
        <w:rPr>
          <w:spacing w:val="2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ia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n</w:t>
      </w:r>
      <w:proofErr w:type="spellEnd"/>
      <w:r>
        <w:rPr>
          <w:spacing w:val="-32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...........................................</w:t>
      </w:r>
      <w:r>
        <w:rPr>
          <w:spacing w:val="5"/>
          <w:sz w:val="24"/>
          <w:szCs w:val="24"/>
        </w:rPr>
        <w:t>.</w:t>
      </w:r>
      <w:r>
        <w:rPr>
          <w:sz w:val="24"/>
          <w:szCs w:val="24"/>
        </w:rPr>
        <w:t>42</w:t>
      </w:r>
    </w:p>
    <w:p w:rsidR="003D019D" w:rsidRDefault="003D019D">
      <w:pPr>
        <w:spacing w:line="140" w:lineRule="exact"/>
        <w:rPr>
          <w:sz w:val="14"/>
          <w:szCs w:val="14"/>
        </w:rPr>
      </w:pPr>
    </w:p>
    <w:p w:rsidR="003D019D" w:rsidRDefault="00BB00B7">
      <w:pPr>
        <w:ind w:left="1117"/>
        <w:rPr>
          <w:sz w:val="24"/>
          <w:szCs w:val="24"/>
        </w:rPr>
      </w:pP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 xml:space="preserve">.  </w:t>
      </w:r>
      <w:r>
        <w:rPr>
          <w:spacing w:val="28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w</w:t>
      </w:r>
      <w:r>
        <w:rPr>
          <w:spacing w:val="-3"/>
          <w:sz w:val="24"/>
          <w:szCs w:val="24"/>
        </w:rPr>
        <w:t>at</w:t>
      </w:r>
      <w:r>
        <w:rPr>
          <w:spacing w:val="1"/>
          <w:sz w:val="24"/>
          <w:szCs w:val="24"/>
        </w:rPr>
        <w:t>an</w:t>
      </w:r>
      <w:r>
        <w:rPr>
          <w:sz w:val="24"/>
          <w:szCs w:val="24"/>
        </w:rPr>
        <w:t>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...........................................</w:t>
      </w:r>
      <w:r>
        <w:rPr>
          <w:spacing w:val="5"/>
          <w:sz w:val="24"/>
          <w:szCs w:val="24"/>
        </w:rPr>
        <w:t>.</w:t>
      </w:r>
      <w:r>
        <w:rPr>
          <w:sz w:val="24"/>
          <w:szCs w:val="24"/>
        </w:rPr>
        <w:t>44</w:t>
      </w:r>
    </w:p>
    <w:p w:rsidR="003D019D" w:rsidRDefault="003D019D">
      <w:pPr>
        <w:spacing w:before="6" w:line="120" w:lineRule="exact"/>
        <w:rPr>
          <w:sz w:val="13"/>
          <w:szCs w:val="13"/>
        </w:rPr>
      </w:pPr>
    </w:p>
    <w:p w:rsidR="003D019D" w:rsidRDefault="00BB00B7">
      <w:pPr>
        <w:ind w:left="1117"/>
        <w:rPr>
          <w:sz w:val="24"/>
          <w:szCs w:val="24"/>
        </w:rPr>
      </w:pPr>
      <w:r>
        <w:rPr>
          <w:spacing w:val="-5"/>
          <w:sz w:val="24"/>
          <w:szCs w:val="24"/>
        </w:rPr>
        <w:t>D</w:t>
      </w:r>
      <w:r>
        <w:rPr>
          <w:sz w:val="24"/>
          <w:szCs w:val="24"/>
        </w:rPr>
        <w:t xml:space="preserve">.  </w:t>
      </w:r>
      <w:r>
        <w:rPr>
          <w:spacing w:val="16"/>
          <w:sz w:val="24"/>
          <w:szCs w:val="24"/>
        </w:rPr>
        <w:t xml:space="preserve"> </w:t>
      </w:r>
      <w:proofErr w:type="spellStart"/>
      <w:proofErr w:type="gramStart"/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leme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</w:t>
      </w:r>
      <w:proofErr w:type="gramEnd"/>
      <w:r>
        <w:rPr>
          <w:spacing w:val="-23"/>
          <w:sz w:val="24"/>
          <w:szCs w:val="24"/>
        </w:rPr>
        <w:t xml:space="preserve"> </w:t>
      </w:r>
      <w:r>
        <w:rPr>
          <w:sz w:val="24"/>
          <w:szCs w:val="24"/>
        </w:rPr>
        <w:t>.44</w:t>
      </w:r>
    </w:p>
    <w:p w:rsidR="003D019D" w:rsidRDefault="003D019D">
      <w:pPr>
        <w:spacing w:line="140" w:lineRule="exact"/>
        <w:rPr>
          <w:sz w:val="14"/>
          <w:szCs w:val="14"/>
        </w:rPr>
      </w:pPr>
    </w:p>
    <w:p w:rsidR="003D019D" w:rsidRDefault="00BB00B7">
      <w:pPr>
        <w:ind w:left="1117"/>
        <w:rPr>
          <w:sz w:val="24"/>
          <w:szCs w:val="24"/>
        </w:rPr>
      </w:pP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 xml:space="preserve">.  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..................................</w:t>
      </w:r>
      <w:r>
        <w:rPr>
          <w:spacing w:val="5"/>
          <w:sz w:val="24"/>
          <w:szCs w:val="24"/>
        </w:rPr>
        <w:t>.</w:t>
      </w:r>
      <w:r>
        <w:rPr>
          <w:sz w:val="24"/>
          <w:szCs w:val="24"/>
        </w:rPr>
        <w:t>45</w:t>
      </w:r>
    </w:p>
    <w:p w:rsidR="003D019D" w:rsidRDefault="003D019D">
      <w:pPr>
        <w:spacing w:line="240" w:lineRule="exact"/>
        <w:rPr>
          <w:sz w:val="24"/>
          <w:szCs w:val="24"/>
        </w:rPr>
      </w:pPr>
    </w:p>
    <w:p w:rsidR="003D019D" w:rsidRDefault="00BB00B7">
      <w:pPr>
        <w:ind w:left="549"/>
        <w:rPr>
          <w:sz w:val="24"/>
          <w:szCs w:val="24"/>
        </w:rPr>
      </w:pPr>
      <w:r>
        <w:rPr>
          <w:b/>
          <w:spacing w:val="-4"/>
          <w:sz w:val="24"/>
          <w:szCs w:val="24"/>
        </w:rPr>
        <w:t>B</w:t>
      </w:r>
      <w:r>
        <w:rPr>
          <w:b/>
          <w:spacing w:val="-5"/>
          <w:sz w:val="24"/>
          <w:szCs w:val="24"/>
        </w:rPr>
        <w:t>A</w:t>
      </w:r>
      <w:r>
        <w:rPr>
          <w:b/>
          <w:sz w:val="24"/>
          <w:szCs w:val="24"/>
        </w:rPr>
        <w:t>B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B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ASA</w:t>
      </w:r>
      <w:r>
        <w:rPr>
          <w:b/>
          <w:spacing w:val="4"/>
          <w:sz w:val="24"/>
          <w:szCs w:val="24"/>
        </w:rPr>
        <w:t>N</w:t>
      </w:r>
      <w:r>
        <w:rPr>
          <w:b/>
          <w:spacing w:val="-4"/>
          <w:sz w:val="24"/>
          <w:szCs w:val="24"/>
        </w:rPr>
        <w:t>...............................................................</w:t>
      </w:r>
      <w:r>
        <w:rPr>
          <w:b/>
          <w:spacing w:val="-3"/>
          <w:sz w:val="24"/>
          <w:szCs w:val="24"/>
        </w:rPr>
        <w:t>.</w:t>
      </w:r>
      <w:r>
        <w:rPr>
          <w:b/>
          <w:spacing w:val="-4"/>
          <w:sz w:val="24"/>
          <w:szCs w:val="24"/>
        </w:rPr>
        <w:t>.............................</w:t>
      </w:r>
      <w:r>
        <w:rPr>
          <w:b/>
          <w:spacing w:val="5"/>
          <w:sz w:val="24"/>
          <w:szCs w:val="24"/>
        </w:rPr>
        <w:t>.</w:t>
      </w:r>
      <w:r>
        <w:rPr>
          <w:b/>
          <w:spacing w:val="-4"/>
          <w:sz w:val="24"/>
          <w:szCs w:val="24"/>
        </w:rPr>
        <w:t>48</w:t>
      </w:r>
    </w:p>
    <w:p w:rsidR="003D019D" w:rsidRDefault="003D019D">
      <w:pPr>
        <w:spacing w:before="17" w:line="220" w:lineRule="exact"/>
        <w:rPr>
          <w:sz w:val="22"/>
          <w:szCs w:val="22"/>
        </w:rPr>
      </w:pPr>
    </w:p>
    <w:p w:rsidR="003D019D" w:rsidRDefault="00BB00B7">
      <w:pPr>
        <w:ind w:left="1117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 xml:space="preserve">.  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ali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h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w</w:t>
      </w:r>
      <w:r>
        <w:rPr>
          <w:spacing w:val="-3"/>
          <w:sz w:val="24"/>
          <w:szCs w:val="24"/>
        </w:rPr>
        <w:t>at</w:t>
      </w:r>
      <w:r>
        <w:rPr>
          <w:spacing w:val="1"/>
          <w:sz w:val="24"/>
          <w:szCs w:val="24"/>
        </w:rPr>
        <w:t>a</w:t>
      </w:r>
      <w:r>
        <w:rPr>
          <w:spacing w:val="9"/>
          <w:sz w:val="24"/>
          <w:szCs w:val="24"/>
        </w:rPr>
        <w:t>n</w:t>
      </w:r>
      <w:r>
        <w:rPr>
          <w:spacing w:val="-4"/>
          <w:sz w:val="24"/>
          <w:szCs w:val="24"/>
        </w:rPr>
        <w:t>...............................................................</w:t>
      </w:r>
      <w:r>
        <w:rPr>
          <w:spacing w:val="-3"/>
          <w:sz w:val="24"/>
          <w:szCs w:val="24"/>
        </w:rPr>
        <w:t>.</w:t>
      </w:r>
      <w:r>
        <w:rPr>
          <w:spacing w:val="-4"/>
          <w:sz w:val="24"/>
          <w:szCs w:val="24"/>
        </w:rPr>
        <w:t>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48</w:t>
      </w:r>
    </w:p>
    <w:p w:rsidR="003D019D" w:rsidRDefault="003D019D">
      <w:pPr>
        <w:spacing w:before="6" w:line="120" w:lineRule="exact"/>
        <w:rPr>
          <w:sz w:val="13"/>
          <w:szCs w:val="13"/>
        </w:rPr>
      </w:pPr>
    </w:p>
    <w:p w:rsidR="003D019D" w:rsidRDefault="00BB00B7">
      <w:pPr>
        <w:ind w:left="1117"/>
        <w:rPr>
          <w:sz w:val="24"/>
          <w:szCs w:val="24"/>
        </w:rPr>
        <w:sectPr w:rsidR="003D019D">
          <w:footerReference w:type="default" r:id="rId19"/>
          <w:pgSz w:w="12240" w:h="15840"/>
          <w:pgMar w:top="1480" w:right="1720" w:bottom="280" w:left="1720" w:header="0" w:footer="998" w:gutter="0"/>
          <w:cols w:space="720"/>
        </w:sectPr>
      </w:pPr>
      <w:r>
        <w:rPr>
          <w:spacing w:val="-4"/>
          <w:sz w:val="24"/>
          <w:szCs w:val="24"/>
        </w:rPr>
        <w:t>B</w:t>
      </w:r>
      <w:r>
        <w:rPr>
          <w:sz w:val="24"/>
          <w:szCs w:val="24"/>
        </w:rPr>
        <w:t xml:space="preserve">.  </w:t>
      </w:r>
      <w:r>
        <w:rPr>
          <w:spacing w:val="28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ali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v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s</w:t>
      </w:r>
      <w:r>
        <w:rPr>
          <w:spacing w:val="9"/>
          <w:sz w:val="24"/>
          <w:szCs w:val="24"/>
        </w:rPr>
        <w:t>i</w:t>
      </w:r>
      <w:r>
        <w:rPr>
          <w:spacing w:val="-4"/>
          <w:sz w:val="24"/>
          <w:szCs w:val="24"/>
        </w:rPr>
        <w:t>...............................................................</w:t>
      </w:r>
      <w:r>
        <w:rPr>
          <w:spacing w:val="-3"/>
          <w:sz w:val="24"/>
          <w:szCs w:val="24"/>
        </w:rPr>
        <w:t>.</w:t>
      </w:r>
      <w:r>
        <w:rPr>
          <w:spacing w:val="-4"/>
          <w:sz w:val="24"/>
          <w:szCs w:val="24"/>
        </w:rPr>
        <w:t>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49</w:t>
      </w:r>
    </w:p>
    <w:p w:rsidR="003D019D" w:rsidRDefault="003D019D">
      <w:pPr>
        <w:spacing w:before="5" w:line="140" w:lineRule="exact"/>
        <w:rPr>
          <w:sz w:val="15"/>
          <w:szCs w:val="15"/>
        </w:rPr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BB00B7">
      <w:pPr>
        <w:spacing w:before="29"/>
        <w:ind w:left="1117"/>
        <w:rPr>
          <w:sz w:val="24"/>
          <w:szCs w:val="24"/>
        </w:rPr>
      </w:pPr>
      <w:r>
        <w:rPr>
          <w:sz w:val="24"/>
          <w:szCs w:val="24"/>
        </w:rPr>
        <w:t xml:space="preserve">C.  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ali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emeca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pacing w:val="-5"/>
          <w:sz w:val="24"/>
          <w:szCs w:val="24"/>
        </w:rPr>
        <w:t>s</w:t>
      </w:r>
      <w:r>
        <w:rPr>
          <w:spacing w:val="-3"/>
          <w:sz w:val="24"/>
          <w:szCs w:val="24"/>
        </w:rPr>
        <w:t>al</w:t>
      </w:r>
      <w:r>
        <w:rPr>
          <w:spacing w:val="1"/>
          <w:sz w:val="24"/>
          <w:szCs w:val="24"/>
        </w:rPr>
        <w:t>a</w:t>
      </w:r>
      <w:r>
        <w:rPr>
          <w:spacing w:val="13"/>
          <w:sz w:val="24"/>
          <w:szCs w:val="24"/>
        </w:rPr>
        <w:t>h</w:t>
      </w:r>
      <w:r>
        <w:rPr>
          <w:sz w:val="24"/>
          <w:szCs w:val="24"/>
        </w:rPr>
        <w:t>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...................................</w:t>
      </w:r>
      <w:r>
        <w:rPr>
          <w:spacing w:val="5"/>
          <w:sz w:val="24"/>
          <w:szCs w:val="24"/>
        </w:rPr>
        <w:t>.</w:t>
      </w:r>
      <w:r>
        <w:rPr>
          <w:sz w:val="24"/>
          <w:szCs w:val="24"/>
        </w:rPr>
        <w:t>51</w:t>
      </w:r>
    </w:p>
    <w:p w:rsidR="003D019D" w:rsidRDefault="003D019D">
      <w:pPr>
        <w:spacing w:before="1" w:line="240" w:lineRule="exact"/>
        <w:rPr>
          <w:sz w:val="24"/>
          <w:szCs w:val="24"/>
        </w:rPr>
      </w:pPr>
    </w:p>
    <w:p w:rsidR="003D019D" w:rsidRDefault="00BB00B7">
      <w:pPr>
        <w:ind w:left="549"/>
        <w:rPr>
          <w:sz w:val="24"/>
          <w:szCs w:val="24"/>
        </w:rPr>
      </w:pPr>
      <w:r>
        <w:rPr>
          <w:b/>
          <w:spacing w:val="-4"/>
          <w:sz w:val="24"/>
          <w:szCs w:val="24"/>
        </w:rPr>
        <w:t>B</w:t>
      </w:r>
      <w:r>
        <w:rPr>
          <w:b/>
          <w:spacing w:val="-5"/>
          <w:sz w:val="24"/>
          <w:szCs w:val="24"/>
        </w:rPr>
        <w:t>A</w:t>
      </w:r>
      <w:r>
        <w:rPr>
          <w:b/>
          <w:sz w:val="24"/>
          <w:szCs w:val="24"/>
        </w:rPr>
        <w:t>B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V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S</w:t>
      </w:r>
      <w:r>
        <w:rPr>
          <w:b/>
          <w:spacing w:val="-5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MP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</w:t>
      </w:r>
      <w:r>
        <w:rPr>
          <w:b/>
          <w:spacing w:val="-5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SAR</w:t>
      </w:r>
      <w:r>
        <w:rPr>
          <w:b/>
          <w:spacing w:val="-5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...............................</w:t>
      </w:r>
      <w:r>
        <w:rPr>
          <w:b/>
          <w:spacing w:val="-3"/>
          <w:sz w:val="24"/>
          <w:szCs w:val="24"/>
        </w:rPr>
        <w:t>.</w:t>
      </w:r>
      <w:r>
        <w:rPr>
          <w:b/>
          <w:spacing w:val="-4"/>
          <w:sz w:val="24"/>
          <w:szCs w:val="24"/>
        </w:rPr>
        <w:t>............................................</w:t>
      </w:r>
      <w:r>
        <w:rPr>
          <w:b/>
          <w:spacing w:val="5"/>
          <w:sz w:val="24"/>
          <w:szCs w:val="24"/>
        </w:rPr>
        <w:t>.</w:t>
      </w:r>
      <w:r>
        <w:rPr>
          <w:b/>
          <w:spacing w:val="-4"/>
          <w:sz w:val="24"/>
          <w:szCs w:val="24"/>
        </w:rPr>
        <w:t>53</w:t>
      </w:r>
    </w:p>
    <w:p w:rsidR="003D019D" w:rsidRDefault="003D019D">
      <w:pPr>
        <w:spacing w:before="16" w:line="220" w:lineRule="exact"/>
        <w:rPr>
          <w:sz w:val="22"/>
          <w:szCs w:val="22"/>
        </w:rPr>
      </w:pPr>
    </w:p>
    <w:p w:rsidR="003D019D" w:rsidRDefault="00BB00B7">
      <w:pPr>
        <w:ind w:left="1117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</w:t>
      </w:r>
      <w:proofErr w:type="spellEnd"/>
      <w:r>
        <w:rPr>
          <w:spacing w:val="-30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...............................</w:t>
      </w:r>
      <w:r>
        <w:rPr>
          <w:spacing w:val="5"/>
          <w:sz w:val="24"/>
          <w:szCs w:val="24"/>
        </w:rPr>
        <w:t>.</w:t>
      </w:r>
      <w:r>
        <w:rPr>
          <w:sz w:val="24"/>
          <w:szCs w:val="24"/>
        </w:rPr>
        <w:t>53</w:t>
      </w:r>
    </w:p>
    <w:p w:rsidR="003D019D" w:rsidRDefault="003D019D">
      <w:pPr>
        <w:spacing w:before="6" w:line="120" w:lineRule="exact"/>
        <w:rPr>
          <w:sz w:val="13"/>
          <w:szCs w:val="13"/>
        </w:rPr>
      </w:pPr>
    </w:p>
    <w:p w:rsidR="003D019D" w:rsidRDefault="00BB00B7">
      <w:pPr>
        <w:ind w:left="1117"/>
        <w:rPr>
          <w:sz w:val="24"/>
          <w:szCs w:val="24"/>
        </w:rPr>
      </w:pPr>
      <w:r>
        <w:rPr>
          <w:spacing w:val="-4"/>
          <w:sz w:val="24"/>
          <w:szCs w:val="24"/>
        </w:rPr>
        <w:t>B</w:t>
      </w:r>
      <w:r>
        <w:rPr>
          <w:sz w:val="24"/>
          <w:szCs w:val="24"/>
        </w:rPr>
        <w:t xml:space="preserve">. 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........................................</w:t>
      </w:r>
      <w:r>
        <w:rPr>
          <w:spacing w:val="5"/>
          <w:sz w:val="24"/>
          <w:szCs w:val="24"/>
        </w:rPr>
        <w:t>.</w:t>
      </w:r>
      <w:r>
        <w:rPr>
          <w:sz w:val="24"/>
          <w:szCs w:val="24"/>
        </w:rPr>
        <w:t>55</w:t>
      </w:r>
    </w:p>
    <w:p w:rsidR="003D019D" w:rsidRDefault="003D019D">
      <w:pPr>
        <w:spacing w:before="4" w:line="240" w:lineRule="exact"/>
        <w:rPr>
          <w:sz w:val="24"/>
          <w:szCs w:val="24"/>
        </w:rPr>
      </w:pPr>
    </w:p>
    <w:p w:rsidR="003D019D" w:rsidRDefault="00BB00B7">
      <w:pPr>
        <w:ind w:left="549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DA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US</w:t>
      </w:r>
      <w:r>
        <w:rPr>
          <w:b/>
          <w:spacing w:val="4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</w:t>
      </w:r>
    </w:p>
    <w:p w:rsidR="003D019D" w:rsidRDefault="003D019D">
      <w:pPr>
        <w:spacing w:before="4" w:line="140" w:lineRule="exact"/>
        <w:rPr>
          <w:sz w:val="15"/>
          <w:szCs w:val="15"/>
        </w:rPr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141B08">
      <w:pPr>
        <w:ind w:left="2637"/>
        <w:sectPr w:rsidR="003D019D" w:rsidSect="00AA2AAC">
          <w:footerReference w:type="default" r:id="rId20"/>
          <w:pgSz w:w="12240" w:h="15840"/>
          <w:pgMar w:top="1480" w:right="1720" w:bottom="280" w:left="1720" w:header="0" w:footer="998" w:gutter="0"/>
          <w:pgNumType w:fmt="lowerRoman" w:start="13"/>
          <w:cols w:space="720"/>
        </w:sectPr>
      </w:pPr>
      <w:r>
        <w:pict>
          <v:shape id="_x0000_i1027" type="#_x0000_t75" style="width:225.5pt;height:228.9pt">
            <v:imagedata r:id="rId10" o:title=""/>
          </v:shape>
        </w:pict>
      </w:r>
    </w:p>
    <w:p w:rsidR="003D019D" w:rsidRDefault="003D019D">
      <w:pPr>
        <w:spacing w:before="5" w:line="140" w:lineRule="exact"/>
        <w:rPr>
          <w:sz w:val="15"/>
          <w:szCs w:val="15"/>
        </w:rPr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BB00B7">
      <w:pPr>
        <w:spacing w:before="29"/>
        <w:ind w:left="3764" w:right="3092"/>
        <w:jc w:val="center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DA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BEL</w:t>
      </w: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before="9" w:line="280" w:lineRule="exact"/>
        <w:rPr>
          <w:sz w:val="28"/>
          <w:szCs w:val="28"/>
        </w:rPr>
      </w:pPr>
    </w:p>
    <w:p w:rsidR="003D019D" w:rsidRDefault="00BB00B7">
      <w:pPr>
        <w:ind w:left="549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acti</w:t>
      </w:r>
      <w:r>
        <w:rPr>
          <w:spacing w:val="-3"/>
          <w:sz w:val="24"/>
          <w:szCs w:val="24"/>
        </w:rPr>
        <w:t>c</w:t>
      </w:r>
      <w:r>
        <w:rPr>
          <w:spacing w:val="7"/>
          <w:sz w:val="24"/>
          <w:szCs w:val="24"/>
        </w:rPr>
        <w:t>e</w:t>
      </w:r>
      <w:r>
        <w:rPr>
          <w:sz w:val="24"/>
          <w:szCs w:val="24"/>
        </w:rPr>
        <w:t>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...........................................</w:t>
      </w:r>
      <w:r>
        <w:rPr>
          <w:spacing w:val="5"/>
          <w:sz w:val="24"/>
          <w:szCs w:val="24"/>
        </w:rPr>
        <w:t>.</w:t>
      </w:r>
      <w:r>
        <w:rPr>
          <w:sz w:val="24"/>
          <w:szCs w:val="24"/>
        </w:rPr>
        <w:t>34</w:t>
      </w:r>
    </w:p>
    <w:p w:rsidR="003D019D" w:rsidRDefault="003D019D">
      <w:pPr>
        <w:spacing w:line="140" w:lineRule="exact"/>
        <w:rPr>
          <w:sz w:val="14"/>
          <w:szCs w:val="14"/>
        </w:rPr>
      </w:pPr>
    </w:p>
    <w:p w:rsidR="003D019D" w:rsidRDefault="00BB00B7">
      <w:pPr>
        <w:ind w:left="549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3</w:t>
      </w:r>
      <w:r>
        <w:rPr>
          <w:sz w:val="24"/>
          <w:szCs w:val="24"/>
        </w:rPr>
        <w:t>.1</w:t>
      </w:r>
      <w:r>
        <w:rPr>
          <w:spacing w:val="2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33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.............................</w:t>
      </w:r>
      <w:r>
        <w:rPr>
          <w:spacing w:val="5"/>
          <w:sz w:val="24"/>
          <w:szCs w:val="24"/>
        </w:rPr>
        <w:t>.</w:t>
      </w:r>
      <w:r>
        <w:rPr>
          <w:sz w:val="24"/>
          <w:szCs w:val="24"/>
        </w:rPr>
        <w:t>40</w:t>
      </w:r>
    </w:p>
    <w:p w:rsidR="003D019D" w:rsidRDefault="003D019D">
      <w:pPr>
        <w:spacing w:before="6" w:line="120" w:lineRule="exact"/>
        <w:rPr>
          <w:sz w:val="13"/>
          <w:szCs w:val="13"/>
        </w:rPr>
      </w:pPr>
    </w:p>
    <w:p w:rsidR="003D019D" w:rsidRDefault="00BB00B7">
      <w:pPr>
        <w:ind w:left="549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3.2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ali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</w:t>
      </w:r>
      <w:r>
        <w:rPr>
          <w:spacing w:val="5"/>
          <w:sz w:val="24"/>
          <w:szCs w:val="24"/>
        </w:rPr>
        <w:t>.</w:t>
      </w:r>
      <w:r>
        <w:rPr>
          <w:sz w:val="24"/>
          <w:szCs w:val="24"/>
        </w:rPr>
        <w:t>41</w:t>
      </w:r>
    </w:p>
    <w:p w:rsidR="003D019D" w:rsidRDefault="003D019D">
      <w:pPr>
        <w:spacing w:line="140" w:lineRule="exact"/>
        <w:rPr>
          <w:sz w:val="14"/>
          <w:szCs w:val="14"/>
        </w:rPr>
      </w:pPr>
    </w:p>
    <w:p w:rsidR="003D019D" w:rsidRDefault="00BB00B7">
      <w:pPr>
        <w:ind w:left="549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4</w:t>
      </w:r>
      <w:r>
        <w:rPr>
          <w:sz w:val="24"/>
          <w:szCs w:val="24"/>
        </w:rPr>
        <w:t>.1</w:t>
      </w:r>
      <w:r>
        <w:rPr>
          <w:spacing w:val="2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proofErr w:type="spellEnd"/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.............................</w:t>
      </w:r>
      <w:r>
        <w:rPr>
          <w:spacing w:val="5"/>
          <w:sz w:val="24"/>
          <w:szCs w:val="24"/>
        </w:rPr>
        <w:t>.</w:t>
      </w:r>
      <w:r>
        <w:rPr>
          <w:sz w:val="24"/>
          <w:szCs w:val="24"/>
        </w:rPr>
        <w:t>34</w:t>
      </w:r>
    </w:p>
    <w:p w:rsidR="003D019D" w:rsidRDefault="003D019D">
      <w:pPr>
        <w:spacing w:before="6" w:line="100" w:lineRule="exact"/>
        <w:rPr>
          <w:sz w:val="10"/>
          <w:szCs w:val="10"/>
        </w:rPr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141B08">
      <w:pPr>
        <w:ind w:left="2637"/>
        <w:sectPr w:rsidR="003D019D" w:rsidSect="00AA2AAC">
          <w:footerReference w:type="default" r:id="rId21"/>
          <w:pgSz w:w="12240" w:h="15840"/>
          <w:pgMar w:top="1480" w:right="1720" w:bottom="280" w:left="1720" w:header="0" w:footer="998" w:gutter="0"/>
          <w:pgNumType w:fmt="lowerRoman" w:start="14"/>
          <w:cols w:space="720"/>
        </w:sectPr>
      </w:pPr>
      <w:r>
        <w:pict>
          <v:shape id="_x0000_i1028" type="#_x0000_t75" style="width:225.5pt;height:228.9pt">
            <v:imagedata r:id="rId10" o:title=""/>
          </v:shape>
        </w:pict>
      </w:r>
    </w:p>
    <w:p w:rsidR="003D019D" w:rsidRDefault="003D019D">
      <w:pPr>
        <w:spacing w:before="9" w:line="140" w:lineRule="exact"/>
        <w:rPr>
          <w:sz w:val="15"/>
          <w:szCs w:val="15"/>
        </w:rPr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BB00B7">
      <w:pPr>
        <w:spacing w:before="29"/>
        <w:ind w:left="3736" w:right="3083"/>
        <w:jc w:val="center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DA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B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N</w:t>
      </w:r>
    </w:p>
    <w:p w:rsidR="003D019D" w:rsidRDefault="003D019D">
      <w:pPr>
        <w:spacing w:line="200" w:lineRule="exact"/>
      </w:pPr>
    </w:p>
    <w:p w:rsidR="003D019D" w:rsidRDefault="003D019D">
      <w:pPr>
        <w:spacing w:before="9" w:line="200" w:lineRule="exact"/>
      </w:pPr>
    </w:p>
    <w:p w:rsidR="003D019D" w:rsidRDefault="00BB00B7">
      <w:pPr>
        <w:ind w:left="571" w:right="62"/>
        <w:jc w:val="center"/>
        <w:rPr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B</w:t>
      </w:r>
      <w:r>
        <w:rPr>
          <w:spacing w:val="5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2.1 </w:t>
      </w:r>
      <w:r>
        <w:rPr>
          <w:spacing w:val="4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P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t</w:t>
      </w:r>
      <w:proofErr w:type="gram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9"/>
          <w:sz w:val="24"/>
          <w:szCs w:val="24"/>
        </w:rPr>
        <w:t>A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k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i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...............................</w:t>
      </w:r>
      <w:r>
        <w:rPr>
          <w:spacing w:val="-3"/>
          <w:sz w:val="24"/>
          <w:szCs w:val="24"/>
        </w:rPr>
        <w:t>.</w:t>
      </w:r>
      <w:r>
        <w:rPr>
          <w:spacing w:val="-4"/>
          <w:sz w:val="24"/>
          <w:szCs w:val="24"/>
        </w:rPr>
        <w:t>..........................................</w:t>
      </w:r>
      <w:r>
        <w:rPr>
          <w:spacing w:val="9"/>
          <w:sz w:val="24"/>
          <w:szCs w:val="24"/>
        </w:rPr>
        <w:t>.</w:t>
      </w:r>
      <w:r>
        <w:rPr>
          <w:spacing w:val="-4"/>
          <w:sz w:val="24"/>
          <w:szCs w:val="24"/>
        </w:rPr>
        <w:t>14</w:t>
      </w: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before="6" w:line="220" w:lineRule="exact"/>
        <w:rPr>
          <w:sz w:val="22"/>
          <w:szCs w:val="22"/>
        </w:rPr>
      </w:pPr>
    </w:p>
    <w:p w:rsidR="003D019D" w:rsidRDefault="00141B08">
      <w:pPr>
        <w:ind w:left="2637"/>
        <w:sectPr w:rsidR="003D019D" w:rsidSect="00AA2AAC">
          <w:footerReference w:type="default" r:id="rId22"/>
          <w:pgSz w:w="12240" w:h="15840"/>
          <w:pgMar w:top="1480" w:right="1700" w:bottom="280" w:left="1720" w:header="0" w:footer="998" w:gutter="0"/>
          <w:pgNumType w:fmt="lowerRoman" w:start="15"/>
          <w:cols w:space="720"/>
        </w:sectPr>
      </w:pPr>
      <w:r>
        <w:pict>
          <v:shape id="_x0000_i1029" type="#_x0000_t75" style="width:225.5pt;height:228.9pt">
            <v:imagedata r:id="rId10" o:title=""/>
          </v:shape>
        </w:pict>
      </w:r>
    </w:p>
    <w:p w:rsidR="003D019D" w:rsidRDefault="003D019D">
      <w:pPr>
        <w:spacing w:before="3" w:line="160" w:lineRule="exact"/>
        <w:rPr>
          <w:sz w:val="16"/>
          <w:szCs w:val="16"/>
        </w:rPr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BB00B7">
      <w:pPr>
        <w:spacing w:before="24"/>
        <w:ind w:left="3482"/>
        <w:rPr>
          <w:sz w:val="28"/>
          <w:szCs w:val="28"/>
        </w:rPr>
      </w:pPr>
      <w:r>
        <w:rPr>
          <w:b/>
          <w:spacing w:val="2"/>
          <w:sz w:val="28"/>
          <w:szCs w:val="28"/>
        </w:rPr>
        <w:t>DA</w:t>
      </w:r>
      <w:r>
        <w:rPr>
          <w:b/>
          <w:spacing w:val="-3"/>
          <w:sz w:val="28"/>
          <w:szCs w:val="28"/>
        </w:rPr>
        <w:t>F</w:t>
      </w:r>
      <w:r>
        <w:rPr>
          <w:b/>
          <w:spacing w:val="1"/>
          <w:sz w:val="28"/>
          <w:szCs w:val="28"/>
        </w:rPr>
        <w:t>T</w:t>
      </w:r>
      <w:r>
        <w:rPr>
          <w:b/>
          <w:spacing w:val="2"/>
          <w:sz w:val="28"/>
          <w:szCs w:val="28"/>
        </w:rPr>
        <w:t>A</w:t>
      </w:r>
      <w:r>
        <w:rPr>
          <w:b/>
          <w:sz w:val="28"/>
          <w:szCs w:val="28"/>
        </w:rPr>
        <w:t xml:space="preserve">R </w:t>
      </w:r>
      <w:r>
        <w:rPr>
          <w:b/>
          <w:spacing w:val="-2"/>
          <w:sz w:val="28"/>
          <w:szCs w:val="28"/>
        </w:rPr>
        <w:t>G</w:t>
      </w:r>
      <w:r>
        <w:rPr>
          <w:b/>
          <w:spacing w:val="2"/>
          <w:sz w:val="28"/>
          <w:szCs w:val="28"/>
        </w:rPr>
        <w:t>A</w:t>
      </w:r>
      <w:r>
        <w:rPr>
          <w:b/>
          <w:sz w:val="28"/>
          <w:szCs w:val="28"/>
        </w:rPr>
        <w:t>M</w:t>
      </w:r>
      <w:r>
        <w:rPr>
          <w:b/>
          <w:spacing w:val="-3"/>
          <w:sz w:val="28"/>
          <w:szCs w:val="28"/>
        </w:rPr>
        <w:t>B</w:t>
      </w:r>
      <w:r>
        <w:rPr>
          <w:b/>
          <w:spacing w:val="2"/>
          <w:sz w:val="28"/>
          <w:szCs w:val="28"/>
        </w:rPr>
        <w:t>A</w:t>
      </w:r>
      <w:r>
        <w:rPr>
          <w:b/>
          <w:sz w:val="28"/>
          <w:szCs w:val="28"/>
        </w:rPr>
        <w:t>R</w:t>
      </w:r>
    </w:p>
    <w:p w:rsidR="003D019D" w:rsidRDefault="003D019D">
      <w:pPr>
        <w:spacing w:before="4" w:line="140" w:lineRule="exact"/>
        <w:rPr>
          <w:sz w:val="14"/>
          <w:szCs w:val="14"/>
        </w:rPr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BB00B7">
      <w:pPr>
        <w:ind w:left="549"/>
        <w:rPr>
          <w:sz w:val="24"/>
          <w:szCs w:val="24"/>
        </w:rPr>
      </w:pPr>
      <w:proofErr w:type="spellStart"/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-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2.1 </w:t>
      </w:r>
      <w:r>
        <w:rPr>
          <w:spacing w:val="28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proofErr w:type="spellEnd"/>
      <w:proofErr w:type="gram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A</w:t>
      </w:r>
      <w:r>
        <w:rPr>
          <w:spacing w:val="-4"/>
          <w:sz w:val="24"/>
          <w:szCs w:val="24"/>
        </w:rPr>
        <w:t>pp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ks</w:t>
      </w:r>
      <w:proofErr w:type="spellEnd"/>
      <w:r>
        <w:rPr>
          <w:spacing w:val="-3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...............................</w:t>
      </w:r>
      <w:r>
        <w:rPr>
          <w:spacing w:val="-3"/>
          <w:sz w:val="24"/>
          <w:szCs w:val="24"/>
        </w:rPr>
        <w:t>.</w:t>
      </w:r>
      <w:r>
        <w:rPr>
          <w:spacing w:val="-4"/>
          <w:sz w:val="24"/>
          <w:szCs w:val="24"/>
        </w:rPr>
        <w:t>..................................................</w:t>
      </w:r>
      <w:r>
        <w:rPr>
          <w:spacing w:val="9"/>
          <w:sz w:val="24"/>
          <w:szCs w:val="24"/>
        </w:rPr>
        <w:t>.</w:t>
      </w:r>
      <w:r>
        <w:rPr>
          <w:sz w:val="24"/>
          <w:szCs w:val="24"/>
        </w:rPr>
        <w:t>9</w:t>
      </w: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line="200" w:lineRule="exact"/>
      </w:pPr>
    </w:p>
    <w:p w:rsidR="003D019D" w:rsidRDefault="003D019D">
      <w:pPr>
        <w:spacing w:before="6" w:line="240" w:lineRule="exact"/>
        <w:rPr>
          <w:sz w:val="24"/>
          <w:szCs w:val="24"/>
        </w:rPr>
      </w:pPr>
    </w:p>
    <w:p w:rsidR="003D019D" w:rsidRDefault="00141B08">
      <w:pPr>
        <w:ind w:left="2637"/>
      </w:pPr>
      <w:r>
        <w:pict>
          <v:shape id="_x0000_i1030" type="#_x0000_t75" style="width:225.5pt;height:228.9pt">
            <v:imagedata r:id="rId10" o:title=""/>
          </v:shape>
        </w:pict>
      </w:r>
    </w:p>
    <w:sectPr w:rsidR="003D019D" w:rsidSect="00AA2AAC">
      <w:pgSz w:w="12240" w:h="15840"/>
      <w:pgMar w:top="1480" w:right="1720" w:bottom="280" w:left="1720" w:header="0" w:footer="998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0B7" w:rsidRDefault="00BB00B7">
      <w:r>
        <w:separator/>
      </w:r>
    </w:p>
  </w:endnote>
  <w:endnote w:type="continuationSeparator" w:id="0">
    <w:p w:rsidR="00BB00B7" w:rsidRDefault="00BB0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19D" w:rsidRDefault="00BB00B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16.3pt;margin-top:729.9pt;width:5.35pt;height:14pt;z-index:-251663360;mso-position-horizontal-relative:page;mso-position-vertical-relative:page" filled="f" stroked="f">
          <v:textbox inset="0,0,0,0">
            <w:txbxContent>
              <w:p w:rsidR="003D019D" w:rsidRDefault="00BB00B7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proofErr w:type="gramStart"/>
                <w:r>
                  <w:rPr>
                    <w:sz w:val="24"/>
                    <w:szCs w:val="24"/>
                  </w:rPr>
                  <w:t>i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19D" w:rsidRDefault="00BB00B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1pt;margin-top:731.1pt;width:18.05pt;height:13pt;z-index:-251654144;mso-position-horizontal-relative:page;mso-position-vertical-relative:page" filled="f" stroked="f">
          <v:textbox inset="0,0,0,0">
            <w:txbxContent>
              <w:p w:rsidR="003D019D" w:rsidRDefault="00BB00B7">
                <w:pPr>
                  <w:spacing w:line="240" w:lineRule="exact"/>
                  <w:ind w:left="40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3A4168">
                  <w:rPr>
                    <w:noProof/>
                    <w:sz w:val="22"/>
                    <w:szCs w:val="22"/>
                  </w:rPr>
                  <w:t>xvi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19D" w:rsidRDefault="00BB00B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14.7pt;margin-top:729.9pt;width:8.8pt;height:14pt;z-index:-251662336;mso-position-horizontal-relative:page;mso-position-vertical-relative:page" filled="f" stroked="f">
          <v:textbox inset="0,0,0,0">
            <w:txbxContent>
              <w:p w:rsidR="003D019D" w:rsidRDefault="00BB00B7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proofErr w:type="gramStart"/>
                <w:r>
                  <w:rPr>
                    <w:spacing w:val="1"/>
                    <w:sz w:val="24"/>
                    <w:szCs w:val="24"/>
                  </w:rPr>
                  <w:t>ii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19D" w:rsidRDefault="00BB00B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12.5pt;margin-top:731.1pt;width:13pt;height:13pt;z-index:-251661312;mso-position-horizontal-relative:page;mso-position-vertical-relative:page" filled="f" stroked="f">
          <v:textbox inset="0,0,0,0">
            <w:txbxContent>
              <w:p w:rsidR="003D019D" w:rsidRDefault="00BB00B7">
                <w:pPr>
                  <w:spacing w:line="240" w:lineRule="exact"/>
                  <w:ind w:left="40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3A4168">
                  <w:rPr>
                    <w:noProof/>
                    <w:sz w:val="22"/>
                    <w:szCs w:val="22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19D" w:rsidRDefault="00BB00B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12.3pt;margin-top:731.1pt;width:13.45pt;height:13pt;z-index:-251660288;mso-position-horizontal-relative:page;mso-position-vertical-relative:page" filled="f" stroked="f">
          <v:textbox inset="0,0,0,0">
            <w:txbxContent>
              <w:p w:rsidR="003D019D" w:rsidRDefault="00BB00B7">
                <w:pPr>
                  <w:spacing w:line="240" w:lineRule="exact"/>
                  <w:ind w:left="20" w:right="-33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-1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i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19D" w:rsidRDefault="00BB00B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09.7pt;margin-top:731.1pt;width:18.45pt;height:13pt;z-index:-251659264;mso-position-horizontal-relative:page;mso-position-vertical-relative:page" filled="f" stroked="f">
          <v:textbox inset="0,0,0,0">
            <w:txbxContent>
              <w:p w:rsidR="003D019D" w:rsidRDefault="00BB00B7">
                <w:pPr>
                  <w:spacing w:line="240" w:lineRule="exact"/>
                  <w:ind w:left="40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3A4168">
                  <w:rPr>
                    <w:noProof/>
                    <w:sz w:val="22"/>
                    <w:szCs w:val="22"/>
                  </w:rPr>
                  <w:t>viii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19D" w:rsidRDefault="00BB00B7" w:rsidP="00AA2AAC">
    <w:pPr>
      <w:tabs>
        <w:tab w:val="center" w:pos="4400"/>
      </w:tabs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12.7pt;margin-top:731.1pt;width:12.75pt;height:13pt;z-index:-251658240;mso-position-horizontal-relative:page;mso-position-vertical-relative:page" filled="f" stroked="f">
          <v:textbox inset="0,0,0,0">
            <w:txbxContent>
              <w:p w:rsidR="003D019D" w:rsidRDefault="00BB00B7">
                <w:pPr>
                  <w:spacing w:line="240" w:lineRule="exact"/>
                  <w:ind w:left="40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3A4168">
                  <w:rPr>
                    <w:noProof/>
                    <w:sz w:val="22"/>
                    <w:szCs w:val="22"/>
                  </w:rPr>
                  <w:t>xi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="00AA2AAC">
      <w:tab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19D" w:rsidRDefault="00BB00B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12.3pt;margin-top:731.1pt;width:13.65pt;height:13pt;z-index:-251657216;mso-position-horizontal-relative:page;mso-position-vertical-relative:page" filled="f" stroked="f">
          <v:textbox inset="0,0,0,0">
            <w:txbxContent>
              <w:p w:rsidR="003D019D" w:rsidRDefault="00BB00B7">
                <w:pPr>
                  <w:spacing w:line="240" w:lineRule="exact"/>
                  <w:ind w:left="20" w:right="-33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pacing w:val="2"/>
                    <w:sz w:val="22"/>
                    <w:szCs w:val="22"/>
                  </w:rPr>
                  <w:t>x</w:t>
                </w:r>
                <w:r>
                  <w:rPr>
                    <w:spacing w:val="-1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i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19D" w:rsidRDefault="00BB00B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9.7pt;margin-top:731.1pt;width:18.65pt;height:13pt;z-index:-251656192;mso-position-horizontal-relative:page;mso-position-vertical-relative:page" filled="f" stroked="f">
          <v:textbox style="mso-next-textbox:#_x0000_s2051" inset="0,0,0,0">
            <w:txbxContent>
              <w:p w:rsidR="003D019D" w:rsidRDefault="00BB00B7">
                <w:pPr>
                  <w:spacing w:line="240" w:lineRule="exact"/>
                  <w:ind w:left="40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3A4168">
                  <w:rPr>
                    <w:noProof/>
                    <w:sz w:val="22"/>
                    <w:szCs w:val="22"/>
                  </w:rPr>
                  <w:t>xiii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19D" w:rsidRDefault="00BB00B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0.1pt;margin-top:731.1pt;width:18.1pt;height:13pt;z-index:-251655168;mso-position-horizontal-relative:page;mso-position-vertical-relative:page" filled="f" stroked="f">
          <v:textbox inset="0,0,0,0">
            <w:txbxContent>
              <w:p w:rsidR="003D019D" w:rsidRDefault="00BB00B7">
                <w:pPr>
                  <w:spacing w:line="240" w:lineRule="exact"/>
                  <w:ind w:left="40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3A4168">
                  <w:rPr>
                    <w:noProof/>
                    <w:sz w:val="22"/>
                    <w:szCs w:val="22"/>
                  </w:rPr>
                  <w:t>xiv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0B7" w:rsidRDefault="00BB00B7">
      <w:r>
        <w:separator/>
      </w:r>
    </w:p>
  </w:footnote>
  <w:footnote w:type="continuationSeparator" w:id="0">
    <w:p w:rsidR="00BB00B7" w:rsidRDefault="00BB0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D18AD"/>
    <w:multiLevelType w:val="multilevel"/>
    <w:tmpl w:val="A3AC8A5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D019D"/>
    <w:rsid w:val="00141B08"/>
    <w:rsid w:val="003A4168"/>
    <w:rsid w:val="003D019D"/>
    <w:rsid w:val="00AA2AAC"/>
    <w:rsid w:val="00BB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B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B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1B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B08"/>
  </w:style>
  <w:style w:type="paragraph" w:styleId="Footer">
    <w:name w:val="footer"/>
    <w:basedOn w:val="Normal"/>
    <w:link w:val="FooterChar"/>
    <w:uiPriority w:val="99"/>
    <w:unhideWhenUsed/>
    <w:rsid w:val="00141B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B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B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B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1B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B08"/>
  </w:style>
  <w:style w:type="paragraph" w:styleId="Footer">
    <w:name w:val="footer"/>
    <w:basedOn w:val="Normal"/>
    <w:link w:val="FooterChar"/>
    <w:uiPriority w:val="99"/>
    <w:unhideWhenUsed/>
    <w:rsid w:val="00141B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microsoft.com/office/2007/relationships/stylesWithEffects" Target="stylesWithEffects.xml"/><Relationship Id="rId21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mailto:vivayatulamani00@gmail.com" TargetMode="Externa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jpeg"/><Relationship Id="rId22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2560</Words>
  <Characters>14595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4</cp:revision>
  <cp:lastPrinted>2024-05-25T04:48:00Z</cp:lastPrinted>
  <dcterms:created xsi:type="dcterms:W3CDTF">2024-05-25T04:27:00Z</dcterms:created>
  <dcterms:modified xsi:type="dcterms:W3CDTF">2024-05-25T04:49:00Z</dcterms:modified>
</cp:coreProperties>
</file>